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790" w:rsidRPr="008708D8" w:rsidRDefault="0002040A" w:rsidP="006B3790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781050" cy="857250"/>
            <wp:effectExtent l="19050" t="0" r="0" b="0"/>
            <wp:docPr id="1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ob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08D8" w:rsidRDefault="008708D8" w:rsidP="006B3790">
      <w:pPr>
        <w:jc w:val="center"/>
        <w:rPr>
          <w:b/>
          <w:sz w:val="28"/>
          <w:szCs w:val="28"/>
        </w:rPr>
      </w:pPr>
    </w:p>
    <w:p w:rsidR="006B3790" w:rsidRPr="008708D8" w:rsidRDefault="006B3790" w:rsidP="006B3790">
      <w:pPr>
        <w:jc w:val="center"/>
        <w:rPr>
          <w:b/>
          <w:sz w:val="28"/>
          <w:szCs w:val="28"/>
        </w:rPr>
      </w:pPr>
      <w:r w:rsidRPr="008708D8">
        <w:rPr>
          <w:b/>
          <w:sz w:val="28"/>
          <w:szCs w:val="28"/>
        </w:rPr>
        <w:t>АДМИНИСТРАЦИЯ МУНИЦИПАЛЬНОГО ОБРАЗОВАНИЯ</w:t>
      </w:r>
    </w:p>
    <w:p w:rsidR="006B3790" w:rsidRPr="008708D8" w:rsidRDefault="00F6469F" w:rsidP="006B3790">
      <w:pPr>
        <w:jc w:val="center"/>
        <w:rPr>
          <w:b/>
          <w:sz w:val="28"/>
          <w:szCs w:val="28"/>
        </w:rPr>
      </w:pPr>
      <w:r w:rsidRPr="008708D8">
        <w:rPr>
          <w:b/>
          <w:sz w:val="28"/>
          <w:szCs w:val="28"/>
        </w:rPr>
        <w:t>«</w:t>
      </w:r>
      <w:r w:rsidR="006B3790" w:rsidRPr="008708D8">
        <w:rPr>
          <w:b/>
          <w:sz w:val="28"/>
          <w:szCs w:val="28"/>
        </w:rPr>
        <w:t>КАРДЫМОВСКИЙ  РАЙОН</w:t>
      </w:r>
      <w:r w:rsidRPr="008708D8">
        <w:rPr>
          <w:b/>
          <w:sz w:val="28"/>
          <w:szCs w:val="28"/>
        </w:rPr>
        <w:t>»</w:t>
      </w:r>
      <w:r w:rsidR="006B3790" w:rsidRPr="008708D8">
        <w:rPr>
          <w:b/>
          <w:sz w:val="28"/>
          <w:szCs w:val="28"/>
        </w:rPr>
        <w:t xml:space="preserve"> СМОЛЕНСКОЙ ОБЛАСТИ </w:t>
      </w:r>
    </w:p>
    <w:p w:rsidR="006B3790" w:rsidRPr="008708D8" w:rsidRDefault="006B3790" w:rsidP="006B3790">
      <w:pPr>
        <w:jc w:val="center"/>
        <w:rPr>
          <w:b/>
          <w:sz w:val="28"/>
          <w:szCs w:val="28"/>
        </w:rPr>
      </w:pPr>
    </w:p>
    <w:p w:rsidR="006B3790" w:rsidRDefault="006B3790" w:rsidP="006B3790">
      <w:pPr>
        <w:jc w:val="center"/>
        <w:rPr>
          <w:b/>
          <w:sz w:val="28"/>
          <w:szCs w:val="28"/>
        </w:rPr>
      </w:pPr>
      <w:r w:rsidRPr="008708D8">
        <w:rPr>
          <w:b/>
          <w:sz w:val="28"/>
          <w:szCs w:val="28"/>
        </w:rPr>
        <w:t>П О С Т А Н О</w:t>
      </w:r>
      <w:r>
        <w:rPr>
          <w:b/>
          <w:sz w:val="28"/>
          <w:szCs w:val="28"/>
        </w:rPr>
        <w:t xml:space="preserve"> В Л Е Н И Е</w:t>
      </w:r>
    </w:p>
    <w:p w:rsidR="006B3790" w:rsidRPr="00292141" w:rsidRDefault="006B3790" w:rsidP="006B3790">
      <w:pPr>
        <w:jc w:val="center"/>
        <w:rPr>
          <w:b/>
          <w:sz w:val="28"/>
          <w:szCs w:val="28"/>
        </w:rPr>
      </w:pPr>
    </w:p>
    <w:p w:rsidR="006B3790" w:rsidRDefault="006B3790" w:rsidP="006B379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2A0204">
        <w:rPr>
          <w:b/>
          <w:sz w:val="28"/>
          <w:szCs w:val="28"/>
        </w:rPr>
        <w:t xml:space="preserve"> 06</w:t>
      </w:r>
      <w:r w:rsidR="00FA7F27">
        <w:rPr>
          <w:b/>
          <w:sz w:val="28"/>
          <w:szCs w:val="28"/>
        </w:rPr>
        <w:t>.</w:t>
      </w:r>
      <w:r w:rsidR="002A0204">
        <w:rPr>
          <w:b/>
          <w:sz w:val="28"/>
          <w:szCs w:val="28"/>
        </w:rPr>
        <w:t>10</w:t>
      </w:r>
      <w:r w:rsidR="00FA7F27">
        <w:rPr>
          <w:b/>
          <w:sz w:val="28"/>
          <w:szCs w:val="28"/>
        </w:rPr>
        <w:t>.</w:t>
      </w:r>
      <w:r w:rsidR="002A0204">
        <w:rPr>
          <w:b/>
          <w:sz w:val="28"/>
          <w:szCs w:val="28"/>
        </w:rPr>
        <w:t>2017</w:t>
      </w:r>
      <w:r>
        <w:rPr>
          <w:b/>
          <w:sz w:val="28"/>
          <w:szCs w:val="28"/>
        </w:rPr>
        <w:t xml:space="preserve">    №  </w:t>
      </w:r>
      <w:r w:rsidR="002A0204">
        <w:rPr>
          <w:b/>
          <w:sz w:val="28"/>
          <w:szCs w:val="28"/>
        </w:rPr>
        <w:t>00679</w:t>
      </w:r>
    </w:p>
    <w:p w:rsidR="006B3790" w:rsidRPr="008708D8" w:rsidRDefault="006B3790" w:rsidP="006B3790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65"/>
      </w:tblGrid>
      <w:tr w:rsidR="0090795B" w:rsidRPr="008708D8" w:rsidTr="0090795B">
        <w:trPr>
          <w:trHeight w:val="485"/>
        </w:trPr>
        <w:tc>
          <w:tcPr>
            <w:tcW w:w="4765" w:type="dxa"/>
            <w:tcBorders>
              <w:top w:val="nil"/>
              <w:left w:val="nil"/>
              <w:bottom w:val="nil"/>
              <w:right w:val="nil"/>
            </w:tcBorders>
          </w:tcPr>
          <w:p w:rsidR="0090795B" w:rsidRPr="008708D8" w:rsidRDefault="00957EFA" w:rsidP="00F65D87">
            <w:pPr>
              <w:jc w:val="both"/>
              <w:rPr>
                <w:sz w:val="28"/>
                <w:szCs w:val="28"/>
              </w:rPr>
            </w:pPr>
            <w:r w:rsidRPr="008708D8">
              <w:rPr>
                <w:sz w:val="28"/>
                <w:szCs w:val="28"/>
              </w:rPr>
              <w:t>Об утверждении</w:t>
            </w:r>
            <w:r w:rsidR="00B040E6" w:rsidRPr="008708D8">
              <w:rPr>
                <w:sz w:val="28"/>
                <w:szCs w:val="28"/>
              </w:rPr>
              <w:t xml:space="preserve"> Административного</w:t>
            </w:r>
            <w:r w:rsidR="00122D6D" w:rsidRPr="008708D8">
              <w:rPr>
                <w:sz w:val="28"/>
                <w:szCs w:val="28"/>
              </w:rPr>
              <w:t xml:space="preserve"> р</w:t>
            </w:r>
            <w:r w:rsidRPr="008708D8">
              <w:rPr>
                <w:sz w:val="28"/>
                <w:szCs w:val="28"/>
              </w:rPr>
              <w:t>егламента предоставления</w:t>
            </w:r>
            <w:r w:rsidR="00AF5C68" w:rsidRPr="008708D8">
              <w:rPr>
                <w:sz w:val="28"/>
                <w:szCs w:val="28"/>
              </w:rPr>
              <w:t xml:space="preserve">  муниципально</w:t>
            </w:r>
            <w:r w:rsidR="003829EE" w:rsidRPr="008708D8">
              <w:rPr>
                <w:sz w:val="28"/>
                <w:szCs w:val="28"/>
              </w:rPr>
              <w:t>й услуги</w:t>
            </w:r>
            <w:r w:rsidR="00AF5C68" w:rsidRPr="008708D8">
              <w:rPr>
                <w:sz w:val="28"/>
                <w:szCs w:val="28"/>
              </w:rPr>
              <w:t xml:space="preserve"> </w:t>
            </w:r>
            <w:r w:rsidR="00CB44E2" w:rsidRPr="008708D8">
              <w:rPr>
                <w:sz w:val="28"/>
                <w:szCs w:val="28"/>
              </w:rPr>
              <w:t>«</w:t>
            </w:r>
            <w:r w:rsidR="000D4F3D" w:rsidRPr="008708D8">
              <w:rPr>
                <w:sz w:val="28"/>
                <w:szCs w:val="28"/>
              </w:rPr>
              <w:t>Приватизация</w:t>
            </w:r>
            <w:r w:rsidR="004420D4" w:rsidRPr="008708D8">
              <w:rPr>
                <w:sz w:val="28"/>
                <w:szCs w:val="28"/>
              </w:rPr>
              <w:t xml:space="preserve"> жилищного фонда</w:t>
            </w:r>
            <w:r w:rsidR="000D4F3D" w:rsidRPr="008708D8">
              <w:rPr>
                <w:sz w:val="28"/>
                <w:szCs w:val="28"/>
              </w:rPr>
              <w:t xml:space="preserve">, </w:t>
            </w:r>
            <w:r w:rsidR="00626B65" w:rsidRPr="008708D8">
              <w:rPr>
                <w:sz w:val="28"/>
                <w:szCs w:val="28"/>
              </w:rPr>
              <w:t xml:space="preserve">находящегося в муниципальной собственности </w:t>
            </w:r>
            <w:r w:rsidR="000D4F3D" w:rsidRPr="008708D8">
              <w:rPr>
                <w:sz w:val="28"/>
                <w:szCs w:val="28"/>
              </w:rPr>
              <w:t xml:space="preserve">муниципального образования </w:t>
            </w:r>
            <w:r w:rsidR="00F65D87" w:rsidRPr="008708D8">
              <w:rPr>
                <w:sz w:val="28"/>
                <w:szCs w:val="28"/>
              </w:rPr>
              <w:t xml:space="preserve">«Кардымовский район» </w:t>
            </w:r>
            <w:r w:rsidR="000D4F3D" w:rsidRPr="008708D8">
              <w:rPr>
                <w:sz w:val="28"/>
                <w:szCs w:val="28"/>
              </w:rPr>
              <w:t>Смоленской области</w:t>
            </w:r>
            <w:r w:rsidR="00153D6F" w:rsidRPr="008708D8">
              <w:rPr>
                <w:sz w:val="28"/>
                <w:szCs w:val="28"/>
              </w:rPr>
              <w:t>»</w:t>
            </w:r>
            <w:r w:rsidR="003829EE" w:rsidRPr="008708D8">
              <w:rPr>
                <w:color w:val="FF0000"/>
                <w:sz w:val="28"/>
                <w:szCs w:val="28"/>
              </w:rPr>
              <w:t xml:space="preserve"> </w:t>
            </w:r>
          </w:p>
        </w:tc>
      </w:tr>
    </w:tbl>
    <w:p w:rsidR="006B3790" w:rsidRPr="008708D8" w:rsidRDefault="006B3790" w:rsidP="006B3790">
      <w:pPr>
        <w:ind w:firstLine="709"/>
        <w:jc w:val="both"/>
        <w:rPr>
          <w:sz w:val="28"/>
          <w:szCs w:val="28"/>
        </w:rPr>
      </w:pPr>
    </w:p>
    <w:p w:rsidR="006B3790" w:rsidRPr="008708D8" w:rsidRDefault="004420D4" w:rsidP="006B3790">
      <w:pPr>
        <w:ind w:firstLine="709"/>
        <w:jc w:val="both"/>
        <w:rPr>
          <w:sz w:val="28"/>
          <w:szCs w:val="28"/>
        </w:rPr>
      </w:pPr>
      <w:r w:rsidRPr="008708D8">
        <w:rPr>
          <w:sz w:val="28"/>
          <w:szCs w:val="28"/>
        </w:rPr>
        <w:t xml:space="preserve">В соответствии с Федеральным законом от 27.07.2010г. № 210-ФЗ «Об организации предоставления государственных и муниципальных услуг», </w:t>
      </w:r>
      <w:r w:rsidR="00292141" w:rsidRPr="008708D8">
        <w:rPr>
          <w:sz w:val="28"/>
          <w:szCs w:val="28"/>
        </w:rPr>
        <w:t xml:space="preserve">руководствуясь Уставом муниципального образования </w:t>
      </w:r>
      <w:r w:rsidR="008708D8" w:rsidRPr="008708D8">
        <w:rPr>
          <w:sz w:val="28"/>
          <w:szCs w:val="28"/>
        </w:rPr>
        <w:t xml:space="preserve">«Кардымовский район» </w:t>
      </w:r>
      <w:r w:rsidR="00292141" w:rsidRPr="008708D8">
        <w:rPr>
          <w:sz w:val="28"/>
          <w:szCs w:val="28"/>
        </w:rPr>
        <w:t>Смоленской области</w:t>
      </w:r>
      <w:r w:rsidR="00B040E6" w:rsidRPr="008708D8">
        <w:rPr>
          <w:sz w:val="28"/>
          <w:szCs w:val="28"/>
        </w:rPr>
        <w:t xml:space="preserve">, Администрация муниципального образования «Кардымовский район» Смоленской области </w:t>
      </w:r>
    </w:p>
    <w:p w:rsidR="006B3790" w:rsidRPr="008708D8" w:rsidRDefault="006B3790" w:rsidP="006B3790">
      <w:pPr>
        <w:jc w:val="both"/>
        <w:rPr>
          <w:sz w:val="28"/>
          <w:szCs w:val="28"/>
        </w:rPr>
      </w:pPr>
    </w:p>
    <w:p w:rsidR="006B3790" w:rsidRPr="008708D8" w:rsidRDefault="006B3790" w:rsidP="006B3790">
      <w:pPr>
        <w:ind w:firstLine="709"/>
        <w:jc w:val="both"/>
        <w:rPr>
          <w:sz w:val="28"/>
          <w:szCs w:val="28"/>
        </w:rPr>
      </w:pPr>
      <w:r w:rsidRPr="008708D8">
        <w:rPr>
          <w:sz w:val="28"/>
          <w:szCs w:val="28"/>
        </w:rPr>
        <w:t>п о с т а н о в л я е т</w:t>
      </w:r>
      <w:r w:rsidRPr="008708D8">
        <w:rPr>
          <w:b/>
          <w:sz w:val="28"/>
          <w:szCs w:val="28"/>
        </w:rPr>
        <w:t>:</w:t>
      </w:r>
    </w:p>
    <w:p w:rsidR="006B3790" w:rsidRPr="008708D8" w:rsidRDefault="006B3790" w:rsidP="006B3790">
      <w:pPr>
        <w:ind w:firstLine="709"/>
        <w:jc w:val="both"/>
        <w:rPr>
          <w:sz w:val="28"/>
          <w:szCs w:val="28"/>
        </w:rPr>
      </w:pPr>
    </w:p>
    <w:p w:rsidR="00AF5C68" w:rsidRPr="00897CEB" w:rsidRDefault="006B3790" w:rsidP="006B3790">
      <w:pPr>
        <w:ind w:firstLine="709"/>
        <w:jc w:val="both"/>
        <w:rPr>
          <w:sz w:val="28"/>
          <w:szCs w:val="28"/>
        </w:rPr>
      </w:pPr>
      <w:r w:rsidRPr="008708D8">
        <w:rPr>
          <w:sz w:val="28"/>
          <w:szCs w:val="28"/>
        </w:rPr>
        <w:t xml:space="preserve">1. </w:t>
      </w:r>
      <w:r w:rsidR="00B040E6" w:rsidRPr="008708D8">
        <w:rPr>
          <w:sz w:val="28"/>
          <w:szCs w:val="28"/>
        </w:rPr>
        <w:t xml:space="preserve">Утвердить </w:t>
      </w:r>
      <w:r w:rsidR="00122D6D" w:rsidRPr="008708D8">
        <w:rPr>
          <w:sz w:val="28"/>
          <w:szCs w:val="28"/>
        </w:rPr>
        <w:t>прилагаемый Административный р</w:t>
      </w:r>
      <w:r w:rsidR="00B040E6" w:rsidRPr="008708D8">
        <w:rPr>
          <w:sz w:val="28"/>
          <w:szCs w:val="28"/>
        </w:rPr>
        <w:t xml:space="preserve">егламент </w:t>
      </w:r>
      <w:r w:rsidR="00F76575" w:rsidRPr="008708D8">
        <w:rPr>
          <w:sz w:val="28"/>
          <w:szCs w:val="28"/>
        </w:rPr>
        <w:t>предоставления</w:t>
      </w:r>
      <w:r w:rsidR="00AF5C68" w:rsidRPr="008708D8">
        <w:rPr>
          <w:sz w:val="28"/>
          <w:szCs w:val="28"/>
        </w:rPr>
        <w:t xml:space="preserve"> </w:t>
      </w:r>
      <w:r w:rsidR="00B3095D" w:rsidRPr="008708D8">
        <w:rPr>
          <w:sz w:val="28"/>
          <w:szCs w:val="28"/>
        </w:rPr>
        <w:t xml:space="preserve">муниципальной услуги </w:t>
      </w:r>
      <w:r w:rsidR="008350FE" w:rsidRPr="008708D8">
        <w:rPr>
          <w:sz w:val="28"/>
          <w:szCs w:val="28"/>
        </w:rPr>
        <w:t>«</w:t>
      </w:r>
      <w:r w:rsidR="00546966" w:rsidRPr="008708D8">
        <w:rPr>
          <w:sz w:val="28"/>
          <w:szCs w:val="28"/>
        </w:rPr>
        <w:t>Приватизация</w:t>
      </w:r>
      <w:r w:rsidR="004420D4" w:rsidRPr="008708D8">
        <w:rPr>
          <w:sz w:val="28"/>
          <w:szCs w:val="28"/>
        </w:rPr>
        <w:t xml:space="preserve"> жилищного фонда</w:t>
      </w:r>
      <w:r w:rsidR="00546966" w:rsidRPr="008708D8">
        <w:rPr>
          <w:sz w:val="28"/>
          <w:szCs w:val="28"/>
        </w:rPr>
        <w:t xml:space="preserve">, </w:t>
      </w:r>
      <w:r w:rsidR="00626B65" w:rsidRPr="008708D8">
        <w:rPr>
          <w:sz w:val="28"/>
          <w:szCs w:val="28"/>
        </w:rPr>
        <w:t xml:space="preserve">находящегося в муниципальной собственности </w:t>
      </w:r>
      <w:r w:rsidR="00546966" w:rsidRPr="008708D8">
        <w:rPr>
          <w:sz w:val="28"/>
          <w:szCs w:val="28"/>
        </w:rPr>
        <w:t xml:space="preserve">муниципального образования </w:t>
      </w:r>
      <w:r w:rsidR="00D15E93" w:rsidRPr="008708D8">
        <w:rPr>
          <w:sz w:val="28"/>
          <w:szCs w:val="28"/>
        </w:rPr>
        <w:t xml:space="preserve">«Кардымовский район» </w:t>
      </w:r>
      <w:r w:rsidR="004420D4" w:rsidRPr="00897CEB">
        <w:rPr>
          <w:sz w:val="28"/>
          <w:szCs w:val="28"/>
        </w:rPr>
        <w:t>Смоленской области</w:t>
      </w:r>
      <w:r w:rsidR="008350FE" w:rsidRPr="00897CEB">
        <w:rPr>
          <w:sz w:val="28"/>
          <w:szCs w:val="28"/>
        </w:rPr>
        <w:t>»</w:t>
      </w:r>
      <w:r w:rsidR="00CB44E2" w:rsidRPr="00897CEB">
        <w:rPr>
          <w:sz w:val="28"/>
          <w:szCs w:val="28"/>
        </w:rPr>
        <w:t>.</w:t>
      </w:r>
    </w:p>
    <w:p w:rsidR="00D15E93" w:rsidRPr="00897CEB" w:rsidRDefault="00C0635C" w:rsidP="00D15E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15E93" w:rsidRPr="00897CEB">
        <w:rPr>
          <w:sz w:val="28"/>
          <w:szCs w:val="28"/>
        </w:rPr>
        <w:t>.  Контроль исполнения настоящего постановления оставляю за собой.</w:t>
      </w:r>
    </w:p>
    <w:p w:rsidR="00D15E93" w:rsidRPr="00897CEB" w:rsidRDefault="00C0635C" w:rsidP="00D15E9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15E93" w:rsidRPr="00897CEB">
        <w:rPr>
          <w:sz w:val="28"/>
          <w:szCs w:val="28"/>
        </w:rPr>
        <w:t>.  Настоящее постановление вступает в силу со дня его подписания.</w:t>
      </w:r>
    </w:p>
    <w:p w:rsidR="00D15E93" w:rsidRPr="00897CEB" w:rsidRDefault="00D15E93" w:rsidP="00D15E93">
      <w:pPr>
        <w:shd w:val="clear" w:color="auto" w:fill="FFFFFF"/>
        <w:tabs>
          <w:tab w:val="left" w:pos="426"/>
          <w:tab w:val="left" w:pos="709"/>
        </w:tabs>
        <w:ind w:firstLine="709"/>
        <w:jc w:val="both"/>
        <w:rPr>
          <w:sz w:val="28"/>
          <w:szCs w:val="28"/>
        </w:rPr>
      </w:pPr>
    </w:p>
    <w:p w:rsidR="00D15E93" w:rsidRPr="008708D8" w:rsidRDefault="00D15E93" w:rsidP="00D15E93">
      <w:pPr>
        <w:shd w:val="clear" w:color="auto" w:fill="FFFFFF"/>
        <w:tabs>
          <w:tab w:val="left" w:pos="426"/>
          <w:tab w:val="left" w:pos="709"/>
        </w:tabs>
        <w:ind w:firstLine="709"/>
        <w:jc w:val="both"/>
        <w:rPr>
          <w:color w:val="212121"/>
          <w:sz w:val="28"/>
          <w:szCs w:val="28"/>
        </w:rPr>
      </w:pPr>
    </w:p>
    <w:tbl>
      <w:tblPr>
        <w:tblW w:w="0" w:type="auto"/>
        <w:tblLook w:val="04A0"/>
      </w:tblPr>
      <w:tblGrid>
        <w:gridCol w:w="5140"/>
        <w:gridCol w:w="5141"/>
      </w:tblGrid>
      <w:tr w:rsidR="00D15E93" w:rsidRPr="008708D8" w:rsidTr="00A36F58">
        <w:tc>
          <w:tcPr>
            <w:tcW w:w="5140" w:type="dxa"/>
            <w:hideMark/>
          </w:tcPr>
          <w:p w:rsidR="00D15E93" w:rsidRPr="008708D8" w:rsidRDefault="00D15E93" w:rsidP="00A36F58">
            <w:pPr>
              <w:widowControl w:val="0"/>
              <w:tabs>
                <w:tab w:val="left" w:pos="709"/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8708D8">
              <w:rPr>
                <w:sz w:val="28"/>
                <w:szCs w:val="28"/>
              </w:rPr>
              <w:t>Временно исполняющий полномочия Главы муниципального образования «Кардымовский район» Смоленской области</w:t>
            </w:r>
          </w:p>
        </w:tc>
        <w:tc>
          <w:tcPr>
            <w:tcW w:w="5141" w:type="dxa"/>
            <w:hideMark/>
          </w:tcPr>
          <w:p w:rsidR="00D15E93" w:rsidRPr="008708D8" w:rsidRDefault="00D15E93" w:rsidP="00A36F58">
            <w:pPr>
              <w:widowControl w:val="0"/>
              <w:tabs>
                <w:tab w:val="left" w:pos="709"/>
                <w:tab w:val="center" w:pos="4677"/>
                <w:tab w:val="right" w:pos="9355"/>
              </w:tabs>
              <w:ind w:firstLine="709"/>
              <w:jc w:val="both"/>
              <w:rPr>
                <w:b/>
                <w:sz w:val="28"/>
                <w:szCs w:val="28"/>
              </w:rPr>
            </w:pPr>
            <w:r w:rsidRPr="008708D8">
              <w:rPr>
                <w:b/>
                <w:sz w:val="28"/>
                <w:szCs w:val="28"/>
              </w:rPr>
              <w:t xml:space="preserve">                              Д.Ю. Григорьев</w:t>
            </w:r>
          </w:p>
        </w:tc>
      </w:tr>
    </w:tbl>
    <w:p w:rsidR="00D15E93" w:rsidRPr="008708D8" w:rsidRDefault="00D15E93" w:rsidP="006B3790">
      <w:pPr>
        <w:ind w:firstLine="709"/>
        <w:jc w:val="both"/>
        <w:rPr>
          <w:sz w:val="28"/>
          <w:szCs w:val="28"/>
        </w:rPr>
      </w:pPr>
    </w:p>
    <w:p w:rsidR="00D15E93" w:rsidRDefault="00D15E93" w:rsidP="00B3095D">
      <w:pPr>
        <w:jc w:val="center"/>
        <w:rPr>
          <w:sz w:val="28"/>
          <w:szCs w:val="28"/>
        </w:rPr>
      </w:pPr>
    </w:p>
    <w:p w:rsidR="008708D8" w:rsidRDefault="008708D8" w:rsidP="00B3095D">
      <w:pPr>
        <w:jc w:val="center"/>
        <w:rPr>
          <w:sz w:val="28"/>
          <w:szCs w:val="28"/>
        </w:rPr>
      </w:pPr>
    </w:p>
    <w:p w:rsidR="00D15E93" w:rsidRDefault="00D15E93" w:rsidP="00B3095D">
      <w:pPr>
        <w:jc w:val="center"/>
        <w:rPr>
          <w:sz w:val="28"/>
          <w:szCs w:val="28"/>
        </w:rPr>
      </w:pPr>
    </w:p>
    <w:p w:rsidR="00BE3AF6" w:rsidRDefault="00B3095D" w:rsidP="00B3095D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</w:t>
      </w:r>
      <w:r w:rsidR="00626B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</w:t>
      </w:r>
      <w:r w:rsidR="00BE3AF6">
        <w:rPr>
          <w:sz w:val="28"/>
          <w:szCs w:val="28"/>
        </w:rPr>
        <w:t>УТВЕРЖДЕН</w:t>
      </w:r>
    </w:p>
    <w:p w:rsidR="00A27311" w:rsidRDefault="00B3095D" w:rsidP="00B3095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</w:t>
      </w:r>
      <w:r w:rsidR="00BE3AF6">
        <w:rPr>
          <w:sz w:val="28"/>
          <w:szCs w:val="28"/>
        </w:rPr>
        <w:t>постановлением Администрации</w:t>
      </w:r>
    </w:p>
    <w:p w:rsidR="00A27311" w:rsidRDefault="00B3095D" w:rsidP="00B3095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</w:t>
      </w:r>
      <w:r w:rsidR="00BE3AF6">
        <w:rPr>
          <w:sz w:val="28"/>
          <w:szCs w:val="28"/>
        </w:rPr>
        <w:t>муниципального</w:t>
      </w:r>
      <w:r w:rsidR="00A27311">
        <w:rPr>
          <w:sz w:val="28"/>
          <w:szCs w:val="28"/>
        </w:rPr>
        <w:t xml:space="preserve"> </w:t>
      </w:r>
      <w:r w:rsidR="00BE3AF6">
        <w:rPr>
          <w:sz w:val="28"/>
          <w:szCs w:val="28"/>
        </w:rPr>
        <w:t>образования</w:t>
      </w:r>
    </w:p>
    <w:p w:rsidR="00A27311" w:rsidRDefault="00B3095D" w:rsidP="00B3095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</w:t>
      </w:r>
      <w:r w:rsidR="00BE3AF6">
        <w:rPr>
          <w:sz w:val="28"/>
          <w:szCs w:val="28"/>
        </w:rPr>
        <w:t>«Кардымовский район»</w:t>
      </w:r>
    </w:p>
    <w:p w:rsidR="00BE3AF6" w:rsidRDefault="00B3095D" w:rsidP="00B3095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</w:t>
      </w:r>
      <w:r w:rsidR="00BE3AF6">
        <w:rPr>
          <w:sz w:val="28"/>
          <w:szCs w:val="28"/>
        </w:rPr>
        <w:t>Смоленской области</w:t>
      </w:r>
    </w:p>
    <w:p w:rsidR="00FA7F27" w:rsidRPr="00C139EB" w:rsidRDefault="00B3095D" w:rsidP="00B3095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</w:t>
      </w:r>
      <w:r w:rsidR="00FA7F27" w:rsidRPr="00C139EB">
        <w:rPr>
          <w:sz w:val="28"/>
          <w:szCs w:val="28"/>
        </w:rPr>
        <w:t xml:space="preserve">от </w:t>
      </w:r>
      <w:r w:rsidR="002A0204">
        <w:rPr>
          <w:sz w:val="28"/>
          <w:szCs w:val="28"/>
        </w:rPr>
        <w:t>06</w:t>
      </w:r>
      <w:r w:rsidR="00FA7F27" w:rsidRPr="00C139EB">
        <w:rPr>
          <w:sz w:val="28"/>
          <w:szCs w:val="28"/>
        </w:rPr>
        <w:t>.</w:t>
      </w:r>
      <w:r w:rsidR="002A0204">
        <w:rPr>
          <w:sz w:val="28"/>
          <w:szCs w:val="28"/>
        </w:rPr>
        <w:t>10.2017</w:t>
      </w:r>
      <w:r w:rsidR="00FA7F27" w:rsidRPr="00C139EB">
        <w:rPr>
          <w:sz w:val="28"/>
          <w:szCs w:val="28"/>
        </w:rPr>
        <w:t xml:space="preserve">  №  </w:t>
      </w:r>
      <w:r w:rsidR="002A0204">
        <w:rPr>
          <w:sz w:val="28"/>
          <w:szCs w:val="28"/>
        </w:rPr>
        <w:t>00679</w:t>
      </w:r>
    </w:p>
    <w:p w:rsidR="00B3095D" w:rsidRDefault="00B3095D" w:rsidP="00B3095D"/>
    <w:p w:rsidR="00292141" w:rsidRPr="00B3095D" w:rsidRDefault="00292141" w:rsidP="00B3095D"/>
    <w:p w:rsidR="00CB44E2" w:rsidRDefault="00CB44E2" w:rsidP="00435855">
      <w:pPr>
        <w:pStyle w:val="4"/>
        <w:spacing w:before="0" w:after="0"/>
        <w:jc w:val="center"/>
      </w:pPr>
      <w:r w:rsidRPr="002621AE">
        <w:t>АДМИНИСТРАТИВНЫЙ РЕГЛАМЕНТ</w:t>
      </w:r>
    </w:p>
    <w:p w:rsidR="00CB44E2" w:rsidRDefault="00CB44E2" w:rsidP="00CD18DF">
      <w:pPr>
        <w:pStyle w:val="4"/>
        <w:tabs>
          <w:tab w:val="left" w:pos="709"/>
        </w:tabs>
        <w:spacing w:before="0" w:after="0"/>
        <w:ind w:left="708"/>
        <w:jc w:val="center"/>
      </w:pPr>
      <w:r w:rsidRPr="002621AE">
        <w:t>ПРЕДОСТАВЛЕНИЯ МУНИЦИПАЛЬНОЙ УСЛУГИ «</w:t>
      </w:r>
      <w:r w:rsidR="00F6469F">
        <w:t>ПР</w:t>
      </w:r>
      <w:r w:rsidR="00CD18DF">
        <w:t>ИВАТИЗАЦИЯ</w:t>
      </w:r>
      <w:r w:rsidR="00292141">
        <w:t xml:space="preserve"> </w:t>
      </w:r>
      <w:r w:rsidR="00292141" w:rsidRPr="00292141">
        <w:rPr>
          <w:caps/>
        </w:rPr>
        <w:t>жилищного фонда</w:t>
      </w:r>
      <w:r w:rsidR="00CD18DF" w:rsidRPr="00292141">
        <w:rPr>
          <w:caps/>
        </w:rPr>
        <w:t>,</w:t>
      </w:r>
      <w:r w:rsidR="00292141" w:rsidRPr="00292141">
        <w:rPr>
          <w:caps/>
        </w:rPr>
        <w:t xml:space="preserve"> </w:t>
      </w:r>
      <w:r w:rsidR="00626B65" w:rsidRPr="00626B65">
        <w:rPr>
          <w:caps/>
        </w:rPr>
        <w:t>находящегося в муниципальной собственности</w:t>
      </w:r>
      <w:r w:rsidR="00626B65" w:rsidRPr="00292141">
        <w:rPr>
          <w:caps/>
        </w:rPr>
        <w:t xml:space="preserve"> </w:t>
      </w:r>
      <w:r w:rsidR="00CE30E2" w:rsidRPr="00292141">
        <w:rPr>
          <w:caps/>
        </w:rPr>
        <w:t xml:space="preserve">МУНИЦИПАЛЬНОГ ОБРАЗОВАНИЯ </w:t>
      </w:r>
      <w:r w:rsidR="00D15E93">
        <w:rPr>
          <w:caps/>
        </w:rPr>
        <w:t xml:space="preserve">«КАРДЫМОВСКИЙ РАЙОН» </w:t>
      </w:r>
      <w:r w:rsidR="00CE30E2" w:rsidRPr="00292141">
        <w:rPr>
          <w:caps/>
        </w:rPr>
        <w:t>СМОЛЕНСКОЙ ОБЛАСТИ</w:t>
      </w:r>
      <w:r w:rsidRPr="00292141">
        <w:rPr>
          <w:caps/>
        </w:rPr>
        <w:t>»</w:t>
      </w:r>
    </w:p>
    <w:p w:rsidR="00435855" w:rsidRPr="00435855" w:rsidRDefault="00435855" w:rsidP="00435855">
      <w:pPr>
        <w:rPr>
          <w:sz w:val="28"/>
          <w:szCs w:val="28"/>
        </w:rPr>
      </w:pPr>
    </w:p>
    <w:p w:rsidR="00CB44E2" w:rsidRDefault="00CB44E2" w:rsidP="00435855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 w:rsidRPr="009F38D0">
        <w:rPr>
          <w:b/>
          <w:sz w:val="28"/>
          <w:szCs w:val="28"/>
        </w:rPr>
        <w:t>Раздел 1. Общие положения</w:t>
      </w:r>
    </w:p>
    <w:p w:rsidR="00435855" w:rsidRPr="009F38D0" w:rsidRDefault="00435855" w:rsidP="00435855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CB44E2" w:rsidRDefault="00CB44E2" w:rsidP="00435855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9F38D0">
        <w:rPr>
          <w:b/>
          <w:i/>
          <w:sz w:val="28"/>
          <w:szCs w:val="28"/>
        </w:rPr>
        <w:t>Предмет регулирования административного регламента</w:t>
      </w:r>
    </w:p>
    <w:p w:rsidR="00435855" w:rsidRPr="009F38D0" w:rsidRDefault="00435855" w:rsidP="00435855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5F5560" w:rsidRPr="005F5560" w:rsidRDefault="005F5560" w:rsidP="005F5560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5F5560">
        <w:rPr>
          <w:sz w:val="28"/>
          <w:szCs w:val="28"/>
        </w:rPr>
        <w:t xml:space="preserve">1. </w:t>
      </w:r>
      <w:r w:rsidR="00CB44E2" w:rsidRPr="00BE0E5B">
        <w:rPr>
          <w:sz w:val="28"/>
          <w:szCs w:val="28"/>
        </w:rPr>
        <w:t xml:space="preserve">Административный регламент </w:t>
      </w:r>
      <w:r w:rsidR="0054058B">
        <w:rPr>
          <w:sz w:val="28"/>
          <w:szCs w:val="28"/>
        </w:rPr>
        <w:t xml:space="preserve">по предоставлению </w:t>
      </w:r>
      <w:r w:rsidR="0054058B" w:rsidRPr="00BE0E5B">
        <w:rPr>
          <w:sz w:val="28"/>
          <w:szCs w:val="28"/>
        </w:rPr>
        <w:t xml:space="preserve">Администрацией муниципального образования </w:t>
      </w:r>
      <w:r w:rsidR="000766FC">
        <w:rPr>
          <w:sz w:val="28"/>
          <w:szCs w:val="28"/>
        </w:rPr>
        <w:t>«</w:t>
      </w:r>
      <w:r w:rsidR="0054058B" w:rsidRPr="00BE0E5B">
        <w:rPr>
          <w:sz w:val="28"/>
          <w:szCs w:val="28"/>
        </w:rPr>
        <w:t>Кардымовский район» Смоленской области</w:t>
      </w:r>
      <w:r w:rsidR="0054058B">
        <w:rPr>
          <w:sz w:val="28"/>
          <w:szCs w:val="28"/>
        </w:rPr>
        <w:t xml:space="preserve"> </w:t>
      </w:r>
      <w:r w:rsidR="005C0F34">
        <w:rPr>
          <w:sz w:val="28"/>
          <w:szCs w:val="28"/>
        </w:rPr>
        <w:t xml:space="preserve">(далее - Администрация) </w:t>
      </w:r>
      <w:r w:rsidR="0054058B">
        <w:rPr>
          <w:sz w:val="28"/>
          <w:szCs w:val="28"/>
        </w:rPr>
        <w:t xml:space="preserve">муниципальной услуги </w:t>
      </w:r>
      <w:r w:rsidR="00292141">
        <w:rPr>
          <w:sz w:val="28"/>
          <w:szCs w:val="28"/>
        </w:rPr>
        <w:t xml:space="preserve">«Приватизация жилищного фонда, </w:t>
      </w:r>
      <w:r w:rsidR="00626B65" w:rsidRPr="00626B65">
        <w:rPr>
          <w:sz w:val="28"/>
          <w:szCs w:val="28"/>
        </w:rPr>
        <w:t>находящегося в муниципальной собственности</w:t>
      </w:r>
      <w:r w:rsidR="00626B65">
        <w:rPr>
          <w:sz w:val="28"/>
          <w:szCs w:val="28"/>
        </w:rPr>
        <w:t xml:space="preserve"> </w:t>
      </w:r>
      <w:r w:rsidR="00292141">
        <w:rPr>
          <w:sz w:val="28"/>
          <w:szCs w:val="28"/>
        </w:rPr>
        <w:t xml:space="preserve">муниципального образования </w:t>
      </w:r>
      <w:r w:rsidR="00505866">
        <w:rPr>
          <w:sz w:val="28"/>
          <w:szCs w:val="28"/>
        </w:rPr>
        <w:t xml:space="preserve">«Кардымовский район» </w:t>
      </w:r>
      <w:r w:rsidR="00292141">
        <w:rPr>
          <w:sz w:val="28"/>
          <w:szCs w:val="28"/>
        </w:rPr>
        <w:t>Смоленской области»</w:t>
      </w:r>
      <w:r w:rsidR="00492301">
        <w:rPr>
          <w:sz w:val="28"/>
          <w:szCs w:val="28"/>
        </w:rPr>
        <w:t xml:space="preserve"> (</w:t>
      </w:r>
      <w:r w:rsidR="00EA4702">
        <w:rPr>
          <w:sz w:val="28"/>
          <w:szCs w:val="28"/>
        </w:rPr>
        <w:t>далее – Административный регламент, муниципальная услуга</w:t>
      </w:r>
      <w:r w:rsidR="00492301">
        <w:rPr>
          <w:sz w:val="28"/>
          <w:szCs w:val="28"/>
        </w:rPr>
        <w:t>) разработан в целях повышения качества предоставления и доступности муниципальной услуги, создания комфортных условий для получения муниципальной услуги и устанавливает  порядок</w:t>
      </w:r>
      <w:r w:rsidR="00311FC8">
        <w:rPr>
          <w:sz w:val="28"/>
          <w:szCs w:val="28"/>
        </w:rPr>
        <w:t xml:space="preserve">, сроки </w:t>
      </w:r>
      <w:r w:rsidR="00492301">
        <w:rPr>
          <w:sz w:val="28"/>
          <w:szCs w:val="28"/>
        </w:rPr>
        <w:t xml:space="preserve"> и стандарт </w:t>
      </w:r>
      <w:r w:rsidR="005C0F34">
        <w:rPr>
          <w:sz w:val="28"/>
          <w:szCs w:val="28"/>
        </w:rPr>
        <w:t>приватизации жилищного фонда</w:t>
      </w:r>
      <w:r w:rsidR="003A166E">
        <w:rPr>
          <w:sz w:val="28"/>
          <w:szCs w:val="28"/>
        </w:rPr>
        <w:t>, находящегося в собственно</w:t>
      </w:r>
      <w:r w:rsidR="00292141">
        <w:rPr>
          <w:sz w:val="28"/>
          <w:szCs w:val="28"/>
        </w:rPr>
        <w:t xml:space="preserve">сти муниципального образования </w:t>
      </w:r>
      <w:r w:rsidR="00505866">
        <w:rPr>
          <w:sz w:val="28"/>
          <w:szCs w:val="28"/>
        </w:rPr>
        <w:t xml:space="preserve">«Кардымовский район» </w:t>
      </w:r>
      <w:r w:rsidR="00292141">
        <w:rPr>
          <w:sz w:val="28"/>
          <w:szCs w:val="28"/>
        </w:rPr>
        <w:t>Смоленской области</w:t>
      </w:r>
      <w:r w:rsidR="00B3095D">
        <w:rPr>
          <w:sz w:val="28"/>
          <w:szCs w:val="28"/>
        </w:rPr>
        <w:t xml:space="preserve"> (далее - </w:t>
      </w:r>
      <w:r w:rsidR="000F37FB">
        <w:rPr>
          <w:sz w:val="28"/>
          <w:szCs w:val="28"/>
        </w:rPr>
        <w:t>муниципальное имущество)</w:t>
      </w:r>
      <w:r w:rsidR="00CB44E2" w:rsidRPr="00BE0E5B">
        <w:rPr>
          <w:sz w:val="28"/>
          <w:szCs w:val="28"/>
        </w:rPr>
        <w:t>.</w:t>
      </w:r>
      <w:r w:rsidRPr="005F5560">
        <w:rPr>
          <w:sz w:val="28"/>
          <w:szCs w:val="28"/>
        </w:rPr>
        <w:t xml:space="preserve"> </w:t>
      </w:r>
    </w:p>
    <w:p w:rsidR="006850E4" w:rsidRPr="00864D3A" w:rsidRDefault="006850E4" w:rsidP="006850E4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</w:p>
    <w:p w:rsidR="00CB44E2" w:rsidRDefault="00CB44E2" w:rsidP="00872DE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9F38D0">
        <w:rPr>
          <w:b/>
          <w:i/>
          <w:sz w:val="28"/>
          <w:szCs w:val="28"/>
        </w:rPr>
        <w:t>Описание заявителей, а также физических и юридических лиц</w:t>
      </w:r>
      <w:r>
        <w:rPr>
          <w:b/>
          <w:i/>
          <w:sz w:val="28"/>
          <w:szCs w:val="28"/>
        </w:rPr>
        <w:t>,</w:t>
      </w:r>
      <w:r w:rsidRPr="009F38D0">
        <w:rPr>
          <w:b/>
          <w:i/>
          <w:sz w:val="28"/>
          <w:szCs w:val="28"/>
        </w:rPr>
        <w:t xml:space="preserve"> имеющих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их имени при взаимодействии с соответствующими органами исполнительной власти и иными организациями при предоставлении муниципальной услуги</w:t>
      </w:r>
    </w:p>
    <w:p w:rsidR="00332A98" w:rsidRPr="009F38D0" w:rsidRDefault="00332A98" w:rsidP="00872DE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09264E" w:rsidRDefault="00680C0F" w:rsidP="00DA77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264E">
        <w:rPr>
          <w:rFonts w:ascii="Times New Roman" w:hAnsi="Times New Roman" w:cs="Times New Roman"/>
          <w:sz w:val="28"/>
          <w:szCs w:val="28"/>
        </w:rPr>
        <w:t>2</w:t>
      </w:r>
      <w:r w:rsidR="00B3095D" w:rsidRPr="0009264E">
        <w:rPr>
          <w:rFonts w:ascii="Times New Roman" w:hAnsi="Times New Roman" w:cs="Times New Roman"/>
          <w:sz w:val="28"/>
          <w:szCs w:val="28"/>
        </w:rPr>
        <w:t>.</w:t>
      </w:r>
      <w:r w:rsidR="00B3095D">
        <w:rPr>
          <w:sz w:val="28"/>
          <w:szCs w:val="28"/>
        </w:rPr>
        <w:t xml:space="preserve"> </w:t>
      </w:r>
      <w:r w:rsidR="0009264E" w:rsidRPr="00304093">
        <w:rPr>
          <w:rFonts w:ascii="Times New Roman" w:hAnsi="Times New Roman" w:cs="Times New Roman"/>
          <w:sz w:val="28"/>
          <w:szCs w:val="28"/>
        </w:rPr>
        <w:t>Заявителями на предоставление муниципальной услуги являются граждане Российской Федерации.</w:t>
      </w:r>
    </w:p>
    <w:p w:rsidR="00626B65" w:rsidRDefault="00626B65" w:rsidP="00626B65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621AE">
        <w:rPr>
          <w:sz w:val="28"/>
          <w:szCs w:val="28"/>
        </w:rPr>
        <w:t xml:space="preserve">От имени заявителя с заявлением о предоставлении муниципальной услуги может обратиться представитель заявителя (далее также именуемый заявитель), который предъявляет документ, удостоверяющий его личность, предоставляет (прилагает к заявлению) документ, подтверждающий его полномочия на обращение </w:t>
      </w:r>
      <w:r w:rsidRPr="002621AE">
        <w:rPr>
          <w:sz w:val="28"/>
          <w:szCs w:val="28"/>
        </w:rPr>
        <w:lastRenderedPageBreak/>
        <w:t>с заявлением о предоставлении муниципальной услуги (подлинник или нотариально заверенную копию).</w:t>
      </w:r>
    </w:p>
    <w:p w:rsidR="00626B65" w:rsidRPr="00304093" w:rsidRDefault="00626B65" w:rsidP="0009264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01998" w:rsidRDefault="00CB44E2" w:rsidP="00872DE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9F38D0">
        <w:rPr>
          <w:b/>
          <w:i/>
          <w:sz w:val="28"/>
          <w:szCs w:val="28"/>
        </w:rPr>
        <w:t>Требования</w:t>
      </w:r>
      <w:r w:rsidR="00A01998">
        <w:rPr>
          <w:b/>
          <w:i/>
          <w:sz w:val="28"/>
          <w:szCs w:val="28"/>
        </w:rPr>
        <w:t xml:space="preserve"> </w:t>
      </w:r>
      <w:r w:rsidRPr="009F38D0">
        <w:rPr>
          <w:b/>
          <w:i/>
          <w:sz w:val="28"/>
          <w:szCs w:val="28"/>
        </w:rPr>
        <w:t>к порядку информирования</w:t>
      </w:r>
    </w:p>
    <w:p w:rsidR="00CB44E2" w:rsidRPr="009F38D0" w:rsidRDefault="00CB44E2" w:rsidP="00872DE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9F38D0">
        <w:rPr>
          <w:b/>
          <w:i/>
          <w:sz w:val="28"/>
          <w:szCs w:val="28"/>
        </w:rPr>
        <w:t xml:space="preserve"> о порядке предоставления муниципальной услуги</w:t>
      </w:r>
    </w:p>
    <w:p w:rsidR="00CB44E2" w:rsidRPr="002621AE" w:rsidRDefault="00CB44E2" w:rsidP="00872DE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sz w:val="28"/>
          <w:szCs w:val="28"/>
        </w:rPr>
      </w:pPr>
    </w:p>
    <w:p w:rsidR="00B71312" w:rsidRDefault="00152263" w:rsidP="00872DE6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B71312" w:rsidRPr="00535597">
        <w:rPr>
          <w:sz w:val="28"/>
          <w:szCs w:val="28"/>
        </w:rPr>
        <w:t>Для получения информации по вопросам пред</w:t>
      </w:r>
      <w:r w:rsidR="00B71312">
        <w:rPr>
          <w:sz w:val="28"/>
          <w:szCs w:val="28"/>
        </w:rPr>
        <w:t xml:space="preserve">оставления муниципальной услуги заинтересованные </w:t>
      </w:r>
      <w:r w:rsidR="00B71312" w:rsidRPr="00535597">
        <w:rPr>
          <w:sz w:val="28"/>
          <w:szCs w:val="28"/>
        </w:rPr>
        <w:t>лица</w:t>
      </w:r>
      <w:r w:rsidR="00B71312">
        <w:rPr>
          <w:sz w:val="28"/>
          <w:szCs w:val="28"/>
        </w:rPr>
        <w:t xml:space="preserve"> </w:t>
      </w:r>
      <w:r w:rsidR="00B71312" w:rsidRPr="00535597">
        <w:rPr>
          <w:sz w:val="28"/>
          <w:szCs w:val="28"/>
        </w:rPr>
        <w:t>обращаются в</w:t>
      </w:r>
      <w:r w:rsidR="00B71312">
        <w:rPr>
          <w:sz w:val="28"/>
          <w:szCs w:val="28"/>
        </w:rPr>
        <w:t xml:space="preserve"> Администрацию, структурное </w:t>
      </w:r>
      <w:r w:rsidR="00B71312" w:rsidRPr="00535597">
        <w:rPr>
          <w:sz w:val="28"/>
          <w:szCs w:val="28"/>
        </w:rPr>
        <w:t>подразделение</w:t>
      </w:r>
      <w:r w:rsidR="00371A2A"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77" o:spid="_x0000_s1249" type="#_x0000_t202" style="position:absolute;left:0;text-align:left;margin-left:88.55pt;margin-top:26.05pt;width:197.2pt;height:18.35pt;z-index:-25160857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" stroked="f">
            <v:textbox>
              <w:txbxContent>
                <w:p w:rsidR="00B71312" w:rsidRDefault="00B71312" w:rsidP="00B71312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 w:rsidR="00B71312">
        <w:rPr>
          <w:sz w:val="28"/>
          <w:szCs w:val="28"/>
        </w:rPr>
        <w:t xml:space="preserve"> </w:t>
      </w:r>
      <w:r w:rsidR="00B71312" w:rsidRPr="00535597">
        <w:rPr>
          <w:sz w:val="28"/>
          <w:szCs w:val="28"/>
        </w:rPr>
        <w:t>Администрации, ответственное за предост</w:t>
      </w:r>
      <w:r w:rsidR="00B71312">
        <w:rPr>
          <w:sz w:val="28"/>
          <w:szCs w:val="28"/>
        </w:rPr>
        <w:t xml:space="preserve">авление муниципальной услуги </w:t>
      </w:r>
      <w:r w:rsidR="00B71312" w:rsidRPr="00535597">
        <w:rPr>
          <w:sz w:val="28"/>
          <w:szCs w:val="28"/>
        </w:rPr>
        <w:t>–</w:t>
      </w:r>
      <w:r w:rsidR="00B71312">
        <w:rPr>
          <w:sz w:val="28"/>
          <w:szCs w:val="28"/>
        </w:rPr>
        <w:t xml:space="preserve"> отдел экономики, инвестиций, имущественных отношений </w:t>
      </w:r>
      <w:r w:rsidR="00B71312" w:rsidRPr="003F0791">
        <w:rPr>
          <w:sz w:val="28"/>
          <w:szCs w:val="28"/>
        </w:rPr>
        <w:t xml:space="preserve">Администрации </w:t>
      </w:r>
      <w:r w:rsidR="00B71312">
        <w:rPr>
          <w:sz w:val="28"/>
          <w:szCs w:val="28"/>
        </w:rPr>
        <w:t xml:space="preserve">(далее - Отдел) или </w:t>
      </w:r>
      <w:r w:rsidR="00B71312" w:rsidRPr="00771B6E">
        <w:rPr>
          <w:sz w:val="28"/>
          <w:szCs w:val="28"/>
        </w:rPr>
        <w:t xml:space="preserve">в </w:t>
      </w:r>
      <w:r w:rsidR="00B71312" w:rsidRPr="00C2065A">
        <w:rPr>
          <w:rStyle w:val="a8"/>
          <w:b w:val="0"/>
          <w:sz w:val="28"/>
          <w:szCs w:val="28"/>
        </w:rPr>
        <w:t>Кардымовский филиал Смоленского областного государственного бюджетного учреждения «Многофункциональный центр по предоставлению государственных и муниципальных услуг населению»</w:t>
      </w:r>
      <w:r w:rsidR="00B71312" w:rsidRPr="00771B6E">
        <w:rPr>
          <w:sz w:val="28"/>
          <w:szCs w:val="28"/>
        </w:rPr>
        <w:t xml:space="preserve"> (далее - МФЦ)</w:t>
      </w:r>
      <w:r w:rsidR="00B71312">
        <w:rPr>
          <w:sz w:val="28"/>
          <w:szCs w:val="28"/>
        </w:rPr>
        <w:t>:</w:t>
      </w:r>
    </w:p>
    <w:p w:rsidR="00B71312" w:rsidRPr="00535597" w:rsidRDefault="00B71312" w:rsidP="00B71312">
      <w:pPr>
        <w:pStyle w:val="ConsPlusNormal"/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535597">
        <w:rPr>
          <w:rFonts w:ascii="Times New Roman" w:hAnsi="Times New Roman" w:cs="Times New Roman"/>
          <w:sz w:val="28"/>
          <w:szCs w:val="28"/>
        </w:rPr>
        <w:t>- лично;</w:t>
      </w:r>
    </w:p>
    <w:p w:rsidR="00B71312" w:rsidRPr="00535597" w:rsidRDefault="00B71312" w:rsidP="00B71312">
      <w:pPr>
        <w:pStyle w:val="ConsPlusNormal"/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535597">
        <w:rPr>
          <w:rFonts w:ascii="Times New Roman" w:hAnsi="Times New Roman" w:cs="Times New Roman"/>
          <w:sz w:val="28"/>
          <w:szCs w:val="28"/>
        </w:rPr>
        <w:t>- по телефонам;</w:t>
      </w:r>
    </w:p>
    <w:p w:rsidR="00487CEC" w:rsidRDefault="00B71312" w:rsidP="00487CEC">
      <w:pPr>
        <w:pStyle w:val="ConsPlusNormal"/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535597">
        <w:rPr>
          <w:rFonts w:ascii="Times New Roman" w:hAnsi="Times New Roman" w:cs="Times New Roman"/>
          <w:sz w:val="28"/>
          <w:szCs w:val="28"/>
        </w:rPr>
        <w:t>- в письменном виде.</w:t>
      </w:r>
    </w:p>
    <w:p w:rsidR="00152263" w:rsidRPr="00487CEC" w:rsidRDefault="00CB44E2" w:rsidP="00487CEC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CEC">
        <w:rPr>
          <w:rFonts w:ascii="Times New Roman" w:hAnsi="Times New Roman" w:cs="Times New Roman"/>
          <w:sz w:val="28"/>
          <w:szCs w:val="28"/>
        </w:rPr>
        <w:t>Место нахождения</w:t>
      </w:r>
      <w:r w:rsidR="007E457E" w:rsidRPr="00487CEC">
        <w:rPr>
          <w:rFonts w:ascii="Times New Roman" w:hAnsi="Times New Roman" w:cs="Times New Roman"/>
          <w:sz w:val="28"/>
          <w:szCs w:val="28"/>
        </w:rPr>
        <w:t xml:space="preserve"> </w:t>
      </w:r>
      <w:r w:rsidR="00B71312" w:rsidRPr="00487CEC">
        <w:rPr>
          <w:rFonts w:ascii="Times New Roman" w:hAnsi="Times New Roman" w:cs="Times New Roman"/>
          <w:sz w:val="28"/>
          <w:szCs w:val="28"/>
        </w:rPr>
        <w:t>Администрации</w:t>
      </w:r>
      <w:r w:rsidR="007E457E" w:rsidRPr="00487CEC">
        <w:rPr>
          <w:rFonts w:ascii="Times New Roman" w:hAnsi="Times New Roman" w:cs="Times New Roman"/>
          <w:sz w:val="28"/>
          <w:szCs w:val="28"/>
        </w:rPr>
        <w:t>:</w:t>
      </w:r>
      <w:r w:rsidRPr="00487CEC">
        <w:rPr>
          <w:rFonts w:ascii="Times New Roman" w:hAnsi="Times New Roman" w:cs="Times New Roman"/>
          <w:sz w:val="28"/>
          <w:szCs w:val="28"/>
        </w:rPr>
        <w:t xml:space="preserve"> </w:t>
      </w:r>
      <w:r w:rsidR="00152263" w:rsidRPr="00487CEC">
        <w:rPr>
          <w:rFonts w:ascii="Times New Roman" w:hAnsi="Times New Roman" w:cs="Times New Roman"/>
          <w:sz w:val="28"/>
          <w:szCs w:val="28"/>
        </w:rPr>
        <w:t>Российская Федерация, Смоленская область, п. Кардымово, ул. Ленина, д. 14.</w:t>
      </w:r>
    </w:p>
    <w:p w:rsidR="00152263" w:rsidRDefault="00B71312" w:rsidP="00872DE6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535597">
        <w:rPr>
          <w:sz w:val="28"/>
          <w:szCs w:val="28"/>
        </w:rPr>
        <w:t>Почтовый адрес Администрации (для направления документов и письменных обращений):</w:t>
      </w:r>
      <w:r w:rsidR="00152263">
        <w:rPr>
          <w:sz w:val="28"/>
          <w:szCs w:val="28"/>
        </w:rPr>
        <w:t xml:space="preserve"> 215850</w:t>
      </w:r>
      <w:r w:rsidR="007E457E" w:rsidRPr="003F0791">
        <w:rPr>
          <w:sz w:val="28"/>
          <w:szCs w:val="28"/>
        </w:rPr>
        <w:t>, Смоленская область,</w:t>
      </w:r>
      <w:r w:rsidR="008708D8">
        <w:rPr>
          <w:sz w:val="28"/>
          <w:szCs w:val="28"/>
        </w:rPr>
        <w:t xml:space="preserve"> п. Кардымово, ул. Ленина, д. 14</w:t>
      </w:r>
      <w:r w:rsidR="00152263">
        <w:rPr>
          <w:sz w:val="28"/>
          <w:szCs w:val="28"/>
        </w:rPr>
        <w:t>.</w:t>
      </w:r>
    </w:p>
    <w:p w:rsidR="00152263" w:rsidRDefault="00B71312" w:rsidP="00152263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535597">
        <w:rPr>
          <w:sz w:val="28"/>
          <w:szCs w:val="28"/>
        </w:rPr>
        <w:t>Контактные телефоны Администрации:</w:t>
      </w:r>
      <w:r w:rsidR="00152263">
        <w:rPr>
          <w:sz w:val="28"/>
          <w:szCs w:val="28"/>
        </w:rPr>
        <w:t xml:space="preserve"> тел. 8(48167) 4-23-95</w:t>
      </w:r>
      <w:r w:rsidR="00152263" w:rsidRPr="003F0791">
        <w:rPr>
          <w:sz w:val="28"/>
          <w:szCs w:val="28"/>
        </w:rPr>
        <w:t>, факс: 4-11-33.</w:t>
      </w:r>
    </w:p>
    <w:p w:rsidR="00CC775E" w:rsidRDefault="00152263" w:rsidP="00872DE6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535597">
        <w:rPr>
          <w:sz w:val="28"/>
          <w:szCs w:val="28"/>
        </w:rPr>
        <w:t>Сайт Администрации в информационно-телекоммуни</w:t>
      </w:r>
      <w:r>
        <w:rPr>
          <w:sz w:val="28"/>
          <w:szCs w:val="28"/>
        </w:rPr>
        <w:t>кационной сети «Интернет»</w:t>
      </w:r>
      <w:r w:rsidRPr="00535597">
        <w:rPr>
          <w:sz w:val="28"/>
          <w:szCs w:val="28"/>
        </w:rPr>
        <w:t xml:space="preserve">: </w:t>
      </w:r>
      <w:hyperlink r:id="rId9" w:history="1">
        <w:r w:rsidR="003E3F25" w:rsidRPr="00E76BA7">
          <w:rPr>
            <w:rStyle w:val="a4"/>
            <w:sz w:val="28"/>
            <w:szCs w:val="28"/>
          </w:rPr>
          <w:t>http://</w:t>
        </w:r>
        <w:r w:rsidR="003E3F25" w:rsidRPr="00E76BA7">
          <w:rPr>
            <w:rStyle w:val="a4"/>
            <w:sz w:val="28"/>
            <w:szCs w:val="28"/>
            <w:lang w:val="en-US"/>
          </w:rPr>
          <w:t>k</w:t>
        </w:r>
        <w:r w:rsidR="003E3F25" w:rsidRPr="00E76BA7">
          <w:rPr>
            <w:rStyle w:val="a4"/>
            <w:sz w:val="28"/>
            <w:szCs w:val="28"/>
          </w:rPr>
          <w:t>a</w:t>
        </w:r>
        <w:r w:rsidR="003E3F25" w:rsidRPr="00E76BA7">
          <w:rPr>
            <w:rStyle w:val="a4"/>
            <w:sz w:val="28"/>
            <w:szCs w:val="28"/>
            <w:lang w:val="en-US"/>
          </w:rPr>
          <w:t>r</w:t>
        </w:r>
        <w:r w:rsidR="003E3F25" w:rsidRPr="00E76BA7">
          <w:rPr>
            <w:rStyle w:val="a4"/>
            <w:sz w:val="28"/>
            <w:szCs w:val="28"/>
          </w:rPr>
          <w:t>d</w:t>
        </w:r>
        <w:r w:rsidR="003E3F25" w:rsidRPr="00E76BA7">
          <w:rPr>
            <w:rStyle w:val="a4"/>
            <w:sz w:val="28"/>
            <w:szCs w:val="28"/>
            <w:lang w:val="en-US"/>
          </w:rPr>
          <w:t>y</w:t>
        </w:r>
        <w:r w:rsidR="003E3F25" w:rsidRPr="00E76BA7">
          <w:rPr>
            <w:rStyle w:val="a4"/>
            <w:sz w:val="28"/>
            <w:szCs w:val="28"/>
          </w:rPr>
          <w:t>m</w:t>
        </w:r>
        <w:r w:rsidR="003E3F25" w:rsidRPr="00E76BA7">
          <w:rPr>
            <w:rStyle w:val="a4"/>
            <w:sz w:val="28"/>
            <w:szCs w:val="28"/>
            <w:lang w:val="en-US"/>
          </w:rPr>
          <w:t>ovo</w:t>
        </w:r>
        <w:r w:rsidR="003E3F25" w:rsidRPr="00E76BA7">
          <w:rPr>
            <w:rStyle w:val="a4"/>
            <w:sz w:val="28"/>
            <w:szCs w:val="28"/>
          </w:rPr>
          <w:t>.ru/</w:t>
        </w:r>
      </w:hyperlink>
      <w:r w:rsidR="00CB44E2" w:rsidRPr="002621AE">
        <w:rPr>
          <w:sz w:val="28"/>
          <w:szCs w:val="28"/>
        </w:rPr>
        <w:t>.</w:t>
      </w:r>
    </w:p>
    <w:p w:rsidR="00152263" w:rsidRPr="00152263" w:rsidRDefault="00152263" w:rsidP="00152263">
      <w:pPr>
        <w:ind w:firstLine="709"/>
        <w:jc w:val="both"/>
        <w:rPr>
          <w:sz w:val="28"/>
          <w:szCs w:val="28"/>
          <w:lang w:val="it-IT"/>
        </w:rPr>
      </w:pPr>
      <w:r w:rsidRPr="00152263">
        <w:rPr>
          <w:sz w:val="28"/>
          <w:szCs w:val="28"/>
        </w:rPr>
        <w:t>Электронный адрес Администрации:</w:t>
      </w:r>
      <w:r w:rsidRPr="00152263">
        <w:rPr>
          <w:color w:val="0000FF"/>
          <w:sz w:val="28"/>
          <w:szCs w:val="28"/>
          <w:u w:val="single"/>
          <w:lang w:val="en-US"/>
        </w:rPr>
        <w:t>web</w:t>
      </w:r>
      <w:r w:rsidRPr="00152263">
        <w:rPr>
          <w:color w:val="0000FF"/>
          <w:sz w:val="28"/>
          <w:szCs w:val="28"/>
          <w:u w:val="single"/>
        </w:rPr>
        <w:t>-</w:t>
      </w:r>
      <w:hyperlink r:id="rId10" w:history="1">
        <w:r w:rsidRPr="00152263">
          <w:rPr>
            <w:rStyle w:val="a4"/>
            <w:sz w:val="28"/>
            <w:szCs w:val="28"/>
            <w:lang w:val="it-IT"/>
          </w:rPr>
          <w:t>kard@admin</w:t>
        </w:r>
        <w:r w:rsidRPr="00152263">
          <w:rPr>
            <w:rStyle w:val="a4"/>
            <w:sz w:val="28"/>
            <w:szCs w:val="28"/>
          </w:rPr>
          <w:t>-</w:t>
        </w:r>
        <w:r w:rsidRPr="00152263">
          <w:rPr>
            <w:rStyle w:val="a4"/>
            <w:sz w:val="28"/>
            <w:szCs w:val="28"/>
            <w:lang w:val="it-IT"/>
          </w:rPr>
          <w:t>smolensk.ru</w:t>
        </w:r>
      </w:hyperlink>
      <w:r w:rsidRPr="00152263">
        <w:rPr>
          <w:sz w:val="28"/>
          <w:szCs w:val="28"/>
        </w:rPr>
        <w:t xml:space="preserve">, </w:t>
      </w:r>
      <w:hyperlink r:id="rId11" w:history="1">
        <w:r w:rsidRPr="00152263">
          <w:rPr>
            <w:rStyle w:val="a4"/>
            <w:sz w:val="28"/>
            <w:szCs w:val="28"/>
            <w:lang w:val="it-IT"/>
          </w:rPr>
          <w:t>kardymov@admin-smolensk.ru</w:t>
        </w:r>
      </w:hyperlink>
      <w:r w:rsidRPr="00152263">
        <w:rPr>
          <w:sz w:val="28"/>
          <w:szCs w:val="28"/>
          <w:lang w:val="it-IT"/>
        </w:rPr>
        <w:t xml:space="preserve"> </w:t>
      </w:r>
    </w:p>
    <w:p w:rsidR="00152263" w:rsidRPr="00152263" w:rsidRDefault="00152263" w:rsidP="00152263">
      <w:pPr>
        <w:pStyle w:val="ConsPlusNormal"/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535597">
        <w:rPr>
          <w:rFonts w:ascii="Times New Roman" w:hAnsi="Times New Roman" w:cs="Times New Roman"/>
          <w:sz w:val="28"/>
          <w:szCs w:val="28"/>
        </w:rPr>
        <w:t>График (режим) работы Администрации</w:t>
      </w:r>
      <w:r w:rsidRPr="00152263">
        <w:rPr>
          <w:rFonts w:ascii="Times New Roman" w:hAnsi="Times New Roman" w:cs="Times New Roman"/>
          <w:sz w:val="28"/>
          <w:szCs w:val="28"/>
        </w:rPr>
        <w:t>: с понедельника по пятницу: 8.30 - 17.30;</w:t>
      </w:r>
    </w:p>
    <w:p w:rsidR="00152263" w:rsidRPr="00152263" w:rsidRDefault="00152263" w:rsidP="00152263">
      <w:pPr>
        <w:pStyle w:val="ConsPlusNormal"/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152263">
        <w:rPr>
          <w:rFonts w:ascii="Times New Roman" w:hAnsi="Times New Roman" w:cs="Times New Roman"/>
          <w:sz w:val="28"/>
          <w:szCs w:val="28"/>
        </w:rPr>
        <w:t>перерыв на обед с  13.00 до 14.00.</w:t>
      </w:r>
    </w:p>
    <w:p w:rsidR="00152263" w:rsidRPr="00535597" w:rsidRDefault="00152263" w:rsidP="00152263">
      <w:pPr>
        <w:pStyle w:val="ConsPlusNormal"/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535597">
        <w:rPr>
          <w:rFonts w:ascii="Times New Roman" w:hAnsi="Times New Roman" w:cs="Times New Roman"/>
          <w:sz w:val="28"/>
          <w:szCs w:val="28"/>
        </w:rPr>
        <w:t>Выходные дни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2263">
        <w:rPr>
          <w:rFonts w:ascii="Times New Roman" w:hAnsi="Times New Roman" w:cs="Times New Roman"/>
          <w:sz w:val="28"/>
          <w:szCs w:val="28"/>
        </w:rPr>
        <w:t>суббота и воскресенье</w:t>
      </w:r>
      <w:r w:rsidRPr="00535597">
        <w:rPr>
          <w:rFonts w:ascii="Times New Roman" w:hAnsi="Times New Roman" w:cs="Times New Roman"/>
          <w:sz w:val="28"/>
          <w:szCs w:val="28"/>
        </w:rPr>
        <w:t>.</w:t>
      </w:r>
    </w:p>
    <w:p w:rsidR="00152263" w:rsidRPr="00535597" w:rsidRDefault="00152263" w:rsidP="00152263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597">
        <w:rPr>
          <w:rFonts w:ascii="Times New Roman" w:hAnsi="Times New Roman" w:cs="Times New Roman"/>
          <w:sz w:val="28"/>
          <w:szCs w:val="28"/>
        </w:rPr>
        <w:t xml:space="preserve">Прием посетителей осуществляется в рабочие дни с </w:t>
      </w:r>
      <w:r>
        <w:rPr>
          <w:rFonts w:ascii="Times New Roman" w:hAnsi="Times New Roman" w:cs="Times New Roman"/>
          <w:sz w:val="28"/>
          <w:szCs w:val="28"/>
        </w:rPr>
        <w:t xml:space="preserve">8.30 </w:t>
      </w:r>
      <w:r w:rsidRPr="00535597">
        <w:rPr>
          <w:rFonts w:ascii="Times New Roman" w:hAnsi="Times New Roman" w:cs="Times New Roman"/>
          <w:sz w:val="28"/>
          <w:szCs w:val="28"/>
        </w:rPr>
        <w:t xml:space="preserve">до </w:t>
      </w:r>
      <w:r>
        <w:rPr>
          <w:rFonts w:ascii="Times New Roman" w:hAnsi="Times New Roman" w:cs="Times New Roman"/>
          <w:sz w:val="28"/>
          <w:szCs w:val="28"/>
        </w:rPr>
        <w:t>13.00</w:t>
      </w:r>
      <w:r w:rsidRPr="00535597">
        <w:rPr>
          <w:rFonts w:ascii="Times New Roman" w:hAnsi="Times New Roman" w:cs="Times New Roman"/>
          <w:sz w:val="28"/>
          <w:szCs w:val="28"/>
        </w:rPr>
        <w:t xml:space="preserve"> и с </w:t>
      </w:r>
      <w:r>
        <w:rPr>
          <w:rFonts w:ascii="Times New Roman" w:hAnsi="Times New Roman" w:cs="Times New Roman"/>
          <w:sz w:val="28"/>
          <w:szCs w:val="28"/>
        </w:rPr>
        <w:t>14.00</w:t>
      </w:r>
      <w:r w:rsidRPr="00535597">
        <w:rPr>
          <w:rFonts w:ascii="Times New Roman" w:hAnsi="Times New Roman" w:cs="Times New Roman"/>
          <w:sz w:val="28"/>
          <w:szCs w:val="28"/>
        </w:rPr>
        <w:t xml:space="preserve"> до</w:t>
      </w:r>
      <w:r>
        <w:rPr>
          <w:rFonts w:ascii="Times New Roman" w:hAnsi="Times New Roman" w:cs="Times New Roman"/>
          <w:sz w:val="28"/>
          <w:szCs w:val="28"/>
        </w:rPr>
        <w:t xml:space="preserve"> 17.30</w:t>
      </w:r>
      <w:r w:rsidRPr="00535597">
        <w:rPr>
          <w:rFonts w:ascii="Times New Roman" w:hAnsi="Times New Roman" w:cs="Times New Roman"/>
          <w:sz w:val="28"/>
          <w:szCs w:val="28"/>
        </w:rPr>
        <w:t>.</w:t>
      </w:r>
    </w:p>
    <w:p w:rsidR="00152263" w:rsidRPr="00771B6E" w:rsidRDefault="00152263" w:rsidP="00152263">
      <w:pPr>
        <w:ind w:firstLine="720"/>
        <w:jc w:val="both"/>
        <w:outlineLvl w:val="2"/>
        <w:rPr>
          <w:sz w:val="28"/>
          <w:szCs w:val="28"/>
        </w:rPr>
      </w:pPr>
      <w:r w:rsidRPr="00535597">
        <w:rPr>
          <w:sz w:val="28"/>
          <w:szCs w:val="28"/>
        </w:rPr>
        <w:t>Место нахождения МФЦ</w:t>
      </w:r>
      <w:r>
        <w:rPr>
          <w:sz w:val="28"/>
          <w:szCs w:val="28"/>
        </w:rPr>
        <w:t xml:space="preserve">: Российская Федерация, </w:t>
      </w:r>
      <w:r w:rsidRPr="00771B6E">
        <w:rPr>
          <w:sz w:val="28"/>
          <w:szCs w:val="28"/>
        </w:rPr>
        <w:t xml:space="preserve">Смоленская область,  Кардымовский район, п. Кардымово, ул. Победы, д. 3. </w:t>
      </w:r>
    </w:p>
    <w:p w:rsidR="00152263" w:rsidRPr="00771B6E" w:rsidRDefault="00152263" w:rsidP="00152263">
      <w:pPr>
        <w:ind w:firstLine="720"/>
        <w:jc w:val="both"/>
        <w:outlineLvl w:val="2"/>
        <w:rPr>
          <w:sz w:val="28"/>
          <w:szCs w:val="28"/>
        </w:rPr>
      </w:pPr>
      <w:r w:rsidRPr="00535597">
        <w:rPr>
          <w:sz w:val="28"/>
          <w:szCs w:val="28"/>
        </w:rPr>
        <w:t>Почтовый адрес МФЦ (для направления документов и письменных обращений):</w:t>
      </w:r>
      <w:r>
        <w:rPr>
          <w:sz w:val="28"/>
          <w:szCs w:val="28"/>
        </w:rPr>
        <w:t xml:space="preserve"> </w:t>
      </w:r>
      <w:r w:rsidRPr="00771B6E">
        <w:rPr>
          <w:sz w:val="28"/>
          <w:szCs w:val="28"/>
        </w:rPr>
        <w:t xml:space="preserve">215850, Смоленская область,  Кардымовский район, п. Кардымово, ул. Победы, д. 3. </w:t>
      </w:r>
    </w:p>
    <w:p w:rsidR="00152263" w:rsidRPr="00535597" w:rsidRDefault="00152263" w:rsidP="00152263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597">
        <w:rPr>
          <w:rFonts w:ascii="Times New Roman" w:hAnsi="Times New Roman" w:cs="Times New Roman"/>
          <w:sz w:val="28"/>
          <w:szCs w:val="28"/>
        </w:rPr>
        <w:t>Контактные телефоны МФЦ:</w:t>
      </w:r>
      <w:r w:rsidR="000223A3">
        <w:rPr>
          <w:rFonts w:ascii="Times New Roman" w:hAnsi="Times New Roman" w:cs="Times New Roman"/>
          <w:sz w:val="28"/>
          <w:szCs w:val="28"/>
        </w:rPr>
        <w:t xml:space="preserve"> </w:t>
      </w:r>
      <w:r w:rsidR="000223A3" w:rsidRPr="000223A3">
        <w:rPr>
          <w:rFonts w:ascii="Times New Roman" w:hAnsi="Times New Roman" w:cs="Times New Roman"/>
          <w:sz w:val="28"/>
          <w:szCs w:val="28"/>
        </w:rPr>
        <w:t>8 (48-167) 4-13-12</w:t>
      </w:r>
      <w:r w:rsidRPr="000223A3">
        <w:rPr>
          <w:rFonts w:ascii="Times New Roman" w:hAnsi="Times New Roman" w:cs="Times New Roman"/>
          <w:sz w:val="28"/>
          <w:szCs w:val="28"/>
        </w:rPr>
        <w:t>.</w:t>
      </w:r>
    </w:p>
    <w:p w:rsidR="00152263" w:rsidRPr="000223A3" w:rsidRDefault="00152263" w:rsidP="00152263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597">
        <w:rPr>
          <w:rFonts w:ascii="Times New Roman" w:hAnsi="Times New Roman" w:cs="Times New Roman"/>
          <w:sz w:val="28"/>
          <w:szCs w:val="28"/>
        </w:rPr>
        <w:t>Электронный адрес МФЦ:</w:t>
      </w:r>
      <w:r w:rsidR="000223A3">
        <w:rPr>
          <w:rFonts w:ascii="Times New Roman" w:hAnsi="Times New Roman" w:cs="Times New Roman"/>
          <w:sz w:val="28"/>
          <w:szCs w:val="28"/>
        </w:rPr>
        <w:t xml:space="preserve"> </w:t>
      </w:r>
      <w:r w:rsidR="000223A3" w:rsidRPr="000223A3">
        <w:rPr>
          <w:rFonts w:ascii="Times New Roman" w:hAnsi="Times New Roman" w:cs="Times New Roman"/>
          <w:sz w:val="28"/>
          <w:szCs w:val="28"/>
          <w:lang w:val="en-US"/>
        </w:rPr>
        <w:t>mfc</w:t>
      </w:r>
      <w:r w:rsidR="000223A3" w:rsidRPr="000223A3">
        <w:rPr>
          <w:rFonts w:ascii="Times New Roman" w:hAnsi="Times New Roman" w:cs="Times New Roman"/>
          <w:sz w:val="28"/>
          <w:szCs w:val="28"/>
        </w:rPr>
        <w:t>_</w:t>
      </w:r>
      <w:r w:rsidR="000223A3" w:rsidRPr="000223A3">
        <w:rPr>
          <w:rFonts w:ascii="Times New Roman" w:hAnsi="Times New Roman" w:cs="Times New Roman"/>
          <w:sz w:val="28"/>
          <w:szCs w:val="28"/>
          <w:lang w:val="en-US"/>
        </w:rPr>
        <w:t>kardymovo</w:t>
      </w:r>
      <w:r w:rsidR="000223A3" w:rsidRPr="000223A3">
        <w:rPr>
          <w:rFonts w:ascii="Times New Roman" w:hAnsi="Times New Roman" w:cs="Times New Roman"/>
          <w:sz w:val="28"/>
          <w:szCs w:val="28"/>
        </w:rPr>
        <w:t>@</w:t>
      </w:r>
      <w:r w:rsidR="000223A3" w:rsidRPr="000223A3">
        <w:rPr>
          <w:rFonts w:ascii="Times New Roman" w:hAnsi="Times New Roman" w:cs="Times New Roman"/>
          <w:sz w:val="28"/>
          <w:szCs w:val="28"/>
          <w:lang w:val="en-US"/>
        </w:rPr>
        <w:t>admin</w:t>
      </w:r>
      <w:r w:rsidR="000223A3" w:rsidRPr="000223A3">
        <w:rPr>
          <w:rFonts w:ascii="Times New Roman" w:hAnsi="Times New Roman" w:cs="Times New Roman"/>
          <w:sz w:val="28"/>
          <w:szCs w:val="28"/>
        </w:rPr>
        <w:t>-</w:t>
      </w:r>
      <w:r w:rsidR="000223A3" w:rsidRPr="000223A3">
        <w:rPr>
          <w:rFonts w:ascii="Times New Roman" w:hAnsi="Times New Roman" w:cs="Times New Roman"/>
          <w:sz w:val="28"/>
          <w:szCs w:val="28"/>
          <w:lang w:val="en-US"/>
        </w:rPr>
        <w:t>smolensk</w:t>
      </w:r>
      <w:r w:rsidR="000223A3" w:rsidRPr="000223A3">
        <w:rPr>
          <w:rFonts w:ascii="Times New Roman" w:hAnsi="Times New Roman" w:cs="Times New Roman"/>
          <w:sz w:val="28"/>
          <w:szCs w:val="28"/>
        </w:rPr>
        <w:t>.</w:t>
      </w:r>
      <w:r w:rsidR="000223A3" w:rsidRPr="000223A3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0223A3">
        <w:rPr>
          <w:rFonts w:ascii="Times New Roman" w:hAnsi="Times New Roman" w:cs="Times New Roman"/>
          <w:sz w:val="28"/>
          <w:szCs w:val="28"/>
        </w:rPr>
        <w:t>.</w:t>
      </w:r>
    </w:p>
    <w:p w:rsidR="00152263" w:rsidRPr="00535597" w:rsidRDefault="00152263" w:rsidP="000223A3">
      <w:pPr>
        <w:ind w:firstLine="709"/>
        <w:jc w:val="both"/>
        <w:outlineLvl w:val="2"/>
        <w:rPr>
          <w:sz w:val="28"/>
          <w:szCs w:val="28"/>
        </w:rPr>
      </w:pPr>
      <w:r w:rsidRPr="00535597">
        <w:rPr>
          <w:sz w:val="28"/>
          <w:szCs w:val="28"/>
        </w:rPr>
        <w:t>График (режим) работы МФЦ:</w:t>
      </w:r>
      <w:r w:rsidR="000223A3">
        <w:rPr>
          <w:sz w:val="28"/>
          <w:szCs w:val="28"/>
        </w:rPr>
        <w:t xml:space="preserve"> </w:t>
      </w:r>
      <w:r w:rsidR="000223A3" w:rsidRPr="00771B6E">
        <w:rPr>
          <w:sz w:val="28"/>
          <w:szCs w:val="28"/>
        </w:rPr>
        <w:t>понедельник – пятница с 9:00 до 18:00</w:t>
      </w:r>
      <w:r>
        <w:rPr>
          <w:sz w:val="28"/>
          <w:szCs w:val="28"/>
        </w:rPr>
        <w:t>;</w:t>
      </w:r>
    </w:p>
    <w:p w:rsidR="000223A3" w:rsidRPr="000223A3" w:rsidRDefault="000223A3" w:rsidP="00152263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3A3">
        <w:rPr>
          <w:rFonts w:ascii="Times New Roman" w:hAnsi="Times New Roman" w:cs="Times New Roman"/>
          <w:sz w:val="28"/>
          <w:szCs w:val="28"/>
        </w:rPr>
        <w:t>без перерыва на обед.</w:t>
      </w:r>
    </w:p>
    <w:p w:rsidR="00152263" w:rsidRPr="00535597" w:rsidRDefault="00152263" w:rsidP="00152263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597">
        <w:rPr>
          <w:rFonts w:ascii="Times New Roman" w:hAnsi="Times New Roman" w:cs="Times New Roman"/>
          <w:sz w:val="28"/>
          <w:szCs w:val="28"/>
        </w:rPr>
        <w:t xml:space="preserve">Выходные дни </w:t>
      </w:r>
      <w:r w:rsidR="000223A3">
        <w:rPr>
          <w:rFonts w:ascii="Times New Roman" w:hAnsi="Times New Roman" w:cs="Times New Roman"/>
          <w:sz w:val="28"/>
          <w:szCs w:val="28"/>
        </w:rPr>
        <w:t xml:space="preserve">- </w:t>
      </w:r>
      <w:r w:rsidR="000223A3" w:rsidRPr="00152263">
        <w:rPr>
          <w:rFonts w:ascii="Times New Roman" w:hAnsi="Times New Roman" w:cs="Times New Roman"/>
          <w:sz w:val="28"/>
          <w:szCs w:val="28"/>
        </w:rPr>
        <w:t>суббота и воскресенье</w:t>
      </w:r>
      <w:r w:rsidR="000223A3">
        <w:rPr>
          <w:rFonts w:ascii="Times New Roman" w:hAnsi="Times New Roman" w:cs="Times New Roman"/>
          <w:sz w:val="28"/>
          <w:szCs w:val="28"/>
        </w:rPr>
        <w:t>.</w:t>
      </w:r>
    </w:p>
    <w:p w:rsidR="000223A3" w:rsidRPr="00535597" w:rsidRDefault="000223A3" w:rsidP="000223A3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597">
        <w:rPr>
          <w:rFonts w:ascii="Times New Roman" w:hAnsi="Times New Roman" w:cs="Times New Roman"/>
          <w:sz w:val="28"/>
          <w:szCs w:val="28"/>
        </w:rPr>
        <w:t xml:space="preserve">Прием посетителей осуществляется в рабочие дни с </w:t>
      </w:r>
      <w:r>
        <w:rPr>
          <w:rFonts w:ascii="Times New Roman" w:hAnsi="Times New Roman" w:cs="Times New Roman"/>
          <w:sz w:val="28"/>
          <w:szCs w:val="28"/>
        </w:rPr>
        <w:t xml:space="preserve">9.00 </w:t>
      </w:r>
      <w:r w:rsidRPr="00535597">
        <w:rPr>
          <w:rFonts w:ascii="Times New Roman" w:hAnsi="Times New Roman" w:cs="Times New Roman"/>
          <w:sz w:val="28"/>
          <w:szCs w:val="28"/>
        </w:rPr>
        <w:t xml:space="preserve">до </w:t>
      </w:r>
      <w:r>
        <w:rPr>
          <w:rFonts w:ascii="Times New Roman" w:hAnsi="Times New Roman" w:cs="Times New Roman"/>
          <w:sz w:val="28"/>
          <w:szCs w:val="28"/>
        </w:rPr>
        <w:t>18.00</w:t>
      </w:r>
      <w:r w:rsidRPr="00535597">
        <w:rPr>
          <w:rFonts w:ascii="Times New Roman" w:hAnsi="Times New Roman" w:cs="Times New Roman"/>
          <w:sz w:val="28"/>
          <w:szCs w:val="28"/>
        </w:rPr>
        <w:t>.</w:t>
      </w:r>
    </w:p>
    <w:p w:rsidR="00152263" w:rsidRDefault="00152263" w:rsidP="00872DE6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CB44E2" w:rsidRPr="002621AE" w:rsidRDefault="00487CEC" w:rsidP="00332A98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CB44E2">
        <w:rPr>
          <w:sz w:val="28"/>
          <w:szCs w:val="28"/>
        </w:rPr>
        <w:t xml:space="preserve">. </w:t>
      </w:r>
      <w:r w:rsidR="00CB44E2" w:rsidRPr="002621AE">
        <w:rPr>
          <w:sz w:val="28"/>
          <w:szCs w:val="28"/>
        </w:rPr>
        <w:t>Информация о местах нахождения и графиках работы муниципальных органов и организаций, обращение в которые необходимо для предоставления муниципальной услуги, а также многофункциональных центров предоставления государственных и муниципальных услуг размещается:</w:t>
      </w:r>
    </w:p>
    <w:p w:rsidR="00CB44E2" w:rsidRPr="002621AE" w:rsidRDefault="00CB44E2" w:rsidP="00872DE6">
      <w:pPr>
        <w:tabs>
          <w:tab w:val="left" w:pos="709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621AE">
        <w:rPr>
          <w:sz w:val="28"/>
          <w:szCs w:val="28"/>
        </w:rPr>
        <w:t xml:space="preserve">в табличном виде на информационных стендах Администрации; </w:t>
      </w:r>
    </w:p>
    <w:p w:rsidR="00CB44E2" w:rsidRPr="002621AE" w:rsidRDefault="00CB44E2" w:rsidP="00872DE6">
      <w:pPr>
        <w:tabs>
          <w:tab w:val="left" w:pos="709"/>
          <w:tab w:val="num" w:pos="1637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621AE">
        <w:rPr>
          <w:sz w:val="28"/>
          <w:szCs w:val="28"/>
        </w:rPr>
        <w:t xml:space="preserve">на Интернет-сайте Администрации: </w:t>
      </w:r>
      <w:hyperlink r:id="rId12" w:history="1">
        <w:r w:rsidR="00B46C84" w:rsidRPr="00E76BA7">
          <w:rPr>
            <w:rStyle w:val="a4"/>
            <w:sz w:val="28"/>
            <w:szCs w:val="28"/>
          </w:rPr>
          <w:t>http://</w:t>
        </w:r>
        <w:r w:rsidR="00B46C84" w:rsidRPr="00E76BA7">
          <w:rPr>
            <w:rStyle w:val="a4"/>
            <w:sz w:val="28"/>
            <w:szCs w:val="28"/>
            <w:lang w:val="en-US"/>
          </w:rPr>
          <w:t>k</w:t>
        </w:r>
        <w:r w:rsidR="00B46C84" w:rsidRPr="00E76BA7">
          <w:rPr>
            <w:rStyle w:val="a4"/>
            <w:sz w:val="28"/>
            <w:szCs w:val="28"/>
          </w:rPr>
          <w:t>a</w:t>
        </w:r>
        <w:r w:rsidR="00B46C84" w:rsidRPr="00E76BA7">
          <w:rPr>
            <w:rStyle w:val="a4"/>
            <w:sz w:val="28"/>
            <w:szCs w:val="28"/>
            <w:lang w:val="en-US"/>
          </w:rPr>
          <w:t>r</w:t>
        </w:r>
        <w:r w:rsidR="00B46C84" w:rsidRPr="00E76BA7">
          <w:rPr>
            <w:rStyle w:val="a4"/>
            <w:sz w:val="28"/>
            <w:szCs w:val="28"/>
          </w:rPr>
          <w:t>d</w:t>
        </w:r>
        <w:r w:rsidR="00B46C84" w:rsidRPr="00E76BA7">
          <w:rPr>
            <w:rStyle w:val="a4"/>
            <w:sz w:val="28"/>
            <w:szCs w:val="28"/>
            <w:lang w:val="en-US"/>
          </w:rPr>
          <w:t>y</w:t>
        </w:r>
        <w:r w:rsidR="00B46C84" w:rsidRPr="00E76BA7">
          <w:rPr>
            <w:rStyle w:val="a4"/>
            <w:sz w:val="28"/>
            <w:szCs w:val="28"/>
          </w:rPr>
          <w:t>m</w:t>
        </w:r>
        <w:r w:rsidR="00B46C84" w:rsidRPr="00E76BA7">
          <w:rPr>
            <w:rStyle w:val="a4"/>
            <w:sz w:val="28"/>
            <w:szCs w:val="28"/>
            <w:lang w:val="en-US"/>
          </w:rPr>
          <w:t>ovo</w:t>
        </w:r>
        <w:r w:rsidR="00B46C84" w:rsidRPr="00E76BA7">
          <w:rPr>
            <w:rStyle w:val="a4"/>
            <w:sz w:val="28"/>
            <w:szCs w:val="28"/>
          </w:rPr>
          <w:t>.ru/</w:t>
        </w:r>
      </w:hyperlink>
      <w:r w:rsidR="00B46C84" w:rsidRPr="00B46C84">
        <w:rPr>
          <w:sz w:val="28"/>
          <w:szCs w:val="28"/>
        </w:rPr>
        <w:t xml:space="preserve"> </w:t>
      </w:r>
      <w:r w:rsidRPr="002621AE">
        <w:rPr>
          <w:sz w:val="28"/>
          <w:szCs w:val="28"/>
        </w:rPr>
        <w:t xml:space="preserve">в информационно-телекоммуникационных сетях общего пользования (в том числе в сети Интернет), </w:t>
      </w:r>
    </w:p>
    <w:p w:rsidR="00CB44E2" w:rsidRDefault="00CB44E2" w:rsidP="00872DE6">
      <w:pPr>
        <w:tabs>
          <w:tab w:val="left" w:pos="709"/>
          <w:tab w:val="num" w:pos="1637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621AE">
        <w:rPr>
          <w:sz w:val="28"/>
          <w:szCs w:val="28"/>
        </w:rPr>
        <w:t>в средствах массовой информации, в информационных материалах (брошюрах, буклетах и т.д.).</w:t>
      </w:r>
    </w:p>
    <w:p w:rsidR="00CB44E2" w:rsidRDefault="00CB44E2" w:rsidP="00872DE6">
      <w:pPr>
        <w:pStyle w:val="a5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27311">
        <w:rPr>
          <w:sz w:val="28"/>
          <w:szCs w:val="28"/>
        </w:rPr>
        <w:t xml:space="preserve">    </w:t>
      </w:r>
      <w:r w:rsidR="00487CEC">
        <w:rPr>
          <w:sz w:val="28"/>
          <w:szCs w:val="28"/>
        </w:rPr>
        <w:t>5</w:t>
      </w:r>
      <w:r w:rsidRPr="002621AE">
        <w:rPr>
          <w:sz w:val="28"/>
          <w:szCs w:val="28"/>
        </w:rPr>
        <w:t>. Размещаемая информация содержит также:</w:t>
      </w:r>
    </w:p>
    <w:p w:rsidR="00CB44E2" w:rsidRPr="002621AE" w:rsidRDefault="00CB44E2" w:rsidP="00872DE6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621AE">
        <w:rPr>
          <w:sz w:val="28"/>
          <w:szCs w:val="28"/>
        </w:rPr>
        <w:t>извлечения из нормативных правовых актов, устанавливающих порядок и условия предоставления муниципальной услуги;</w:t>
      </w:r>
    </w:p>
    <w:p w:rsidR="00CB44E2" w:rsidRPr="002621AE" w:rsidRDefault="00CB44E2" w:rsidP="00872DE6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621AE">
        <w:rPr>
          <w:sz w:val="28"/>
          <w:szCs w:val="28"/>
        </w:rPr>
        <w:t>текст административного регламента с приложениями;</w:t>
      </w:r>
    </w:p>
    <w:p w:rsidR="00CB44E2" w:rsidRPr="002621AE" w:rsidRDefault="00CB44E2" w:rsidP="00872DE6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621AE">
        <w:rPr>
          <w:sz w:val="28"/>
          <w:szCs w:val="28"/>
        </w:rPr>
        <w:t>перечень документов, необходимый для предоставления муниципальной услуги, и требования, предъявляемые к этим документам;</w:t>
      </w:r>
    </w:p>
    <w:p w:rsidR="00CB44E2" w:rsidRPr="002621AE" w:rsidRDefault="00CB44E2" w:rsidP="00872DE6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621AE">
        <w:rPr>
          <w:sz w:val="28"/>
          <w:szCs w:val="28"/>
        </w:rPr>
        <w:t>порядок информирования о ходе предоставления муниципальной услуги;</w:t>
      </w:r>
    </w:p>
    <w:p w:rsidR="00CB44E2" w:rsidRDefault="00CB44E2" w:rsidP="00872DE6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621AE">
        <w:rPr>
          <w:sz w:val="28"/>
          <w:szCs w:val="28"/>
        </w:rPr>
        <w:t>порядок обжалования действий (бездействия) и решений, осуществляемых и принимаемых Администрацией в ходе предоставления муниципальной услуги.</w:t>
      </w:r>
    </w:p>
    <w:p w:rsidR="00CB44E2" w:rsidRPr="002621AE" w:rsidRDefault="00487CEC" w:rsidP="00872DE6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B44E2" w:rsidRPr="002621AE">
        <w:rPr>
          <w:sz w:val="28"/>
          <w:szCs w:val="28"/>
        </w:rPr>
        <w:t>. Для получения информации по вопросам предоставления муниципальной услуги, услуг, необходимых и обязательных для предоставления муниципальной услуги, сведений о ходе предоставления указанных услуг, в том числе с использованием федеральной государственной информационной системы «Единый портал государственных и муниципальных услуг (функций)» заявитель указывает дату и входящий номер, полученные при подаче документов.</w:t>
      </w:r>
    </w:p>
    <w:p w:rsidR="00CB44E2" w:rsidRPr="009F38D0" w:rsidRDefault="00CB44E2" w:rsidP="00872DE6">
      <w:pPr>
        <w:pStyle w:val="a5"/>
        <w:tabs>
          <w:tab w:val="left" w:pos="709"/>
        </w:tabs>
        <w:jc w:val="center"/>
        <w:rPr>
          <w:b/>
          <w:sz w:val="28"/>
          <w:szCs w:val="28"/>
        </w:rPr>
      </w:pPr>
      <w:r w:rsidRPr="009F38D0">
        <w:rPr>
          <w:b/>
          <w:sz w:val="28"/>
          <w:szCs w:val="28"/>
        </w:rPr>
        <w:t>Раздел 2.  Стандарт предоставления муниципальной услуги</w:t>
      </w:r>
    </w:p>
    <w:p w:rsidR="00CB44E2" w:rsidRPr="009F38D0" w:rsidRDefault="00CB44E2" w:rsidP="00872DE6">
      <w:pPr>
        <w:pStyle w:val="a5"/>
        <w:tabs>
          <w:tab w:val="left" w:pos="709"/>
        </w:tabs>
        <w:jc w:val="center"/>
        <w:rPr>
          <w:b/>
          <w:i/>
          <w:sz w:val="28"/>
          <w:szCs w:val="28"/>
        </w:rPr>
      </w:pPr>
      <w:r w:rsidRPr="009F38D0">
        <w:rPr>
          <w:b/>
          <w:i/>
          <w:sz w:val="28"/>
          <w:szCs w:val="28"/>
        </w:rPr>
        <w:t>Наименование муниципальной услуги</w:t>
      </w:r>
    </w:p>
    <w:p w:rsidR="00CB44E2" w:rsidRPr="002621AE" w:rsidRDefault="00487CEC" w:rsidP="00872DE6">
      <w:pPr>
        <w:tabs>
          <w:tab w:val="left" w:pos="709"/>
        </w:tabs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CB44E2">
        <w:rPr>
          <w:sz w:val="28"/>
          <w:szCs w:val="28"/>
        </w:rPr>
        <w:t xml:space="preserve">. </w:t>
      </w:r>
      <w:r w:rsidR="00CB44E2" w:rsidRPr="002621AE">
        <w:rPr>
          <w:sz w:val="28"/>
          <w:szCs w:val="28"/>
        </w:rPr>
        <w:t xml:space="preserve">Наименование муниципальной услуги </w:t>
      </w:r>
      <w:r w:rsidR="003E2E28">
        <w:rPr>
          <w:sz w:val="28"/>
          <w:szCs w:val="28"/>
        </w:rPr>
        <w:t>–</w:t>
      </w:r>
      <w:r w:rsidR="00CB44E2" w:rsidRPr="002621AE">
        <w:rPr>
          <w:sz w:val="28"/>
          <w:szCs w:val="28"/>
        </w:rPr>
        <w:t xml:space="preserve"> </w:t>
      </w:r>
      <w:r w:rsidR="00AA1281">
        <w:rPr>
          <w:sz w:val="28"/>
          <w:szCs w:val="28"/>
        </w:rPr>
        <w:t xml:space="preserve"> Приватизация жилищного фонда, </w:t>
      </w:r>
      <w:r w:rsidR="00626B65" w:rsidRPr="00626B65">
        <w:rPr>
          <w:sz w:val="28"/>
          <w:szCs w:val="28"/>
        </w:rPr>
        <w:t>находящегося в муниципальной собственности</w:t>
      </w:r>
      <w:r w:rsidR="00626B65">
        <w:rPr>
          <w:sz w:val="28"/>
          <w:szCs w:val="28"/>
        </w:rPr>
        <w:t xml:space="preserve"> </w:t>
      </w:r>
      <w:r w:rsidR="00AA1281">
        <w:rPr>
          <w:sz w:val="28"/>
          <w:szCs w:val="28"/>
        </w:rPr>
        <w:t xml:space="preserve">муниципального образования </w:t>
      </w:r>
      <w:r w:rsidR="008708D8">
        <w:rPr>
          <w:sz w:val="28"/>
          <w:szCs w:val="28"/>
        </w:rPr>
        <w:t xml:space="preserve">«Кардымовский район» </w:t>
      </w:r>
      <w:r w:rsidR="00AA1281">
        <w:rPr>
          <w:sz w:val="28"/>
          <w:szCs w:val="28"/>
        </w:rPr>
        <w:t>Смоленской области.</w:t>
      </w:r>
    </w:p>
    <w:p w:rsidR="00CB44E2" w:rsidRPr="009F38D0" w:rsidRDefault="00CB44E2" w:rsidP="00872DE6">
      <w:pPr>
        <w:pStyle w:val="a5"/>
        <w:tabs>
          <w:tab w:val="left" w:pos="709"/>
        </w:tabs>
        <w:jc w:val="center"/>
        <w:rPr>
          <w:b/>
          <w:i/>
          <w:sz w:val="28"/>
          <w:szCs w:val="28"/>
        </w:rPr>
      </w:pPr>
      <w:r w:rsidRPr="009F38D0">
        <w:rPr>
          <w:b/>
          <w:i/>
          <w:sz w:val="28"/>
          <w:szCs w:val="28"/>
        </w:rPr>
        <w:t>Наименование органа, предоставляющего муниципальную услугу</w:t>
      </w:r>
    </w:p>
    <w:p w:rsidR="00CB44E2" w:rsidRPr="002621AE" w:rsidRDefault="00487CEC" w:rsidP="00872DE6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CB44E2">
        <w:rPr>
          <w:sz w:val="28"/>
          <w:szCs w:val="28"/>
        </w:rPr>
        <w:t xml:space="preserve">. </w:t>
      </w:r>
      <w:r w:rsidR="006F7160" w:rsidRPr="005B5BAB">
        <w:rPr>
          <w:sz w:val="28"/>
          <w:szCs w:val="28"/>
        </w:rPr>
        <w:t>Муниципальная услуга предоставляется Администрацией через структурное подразделение –</w:t>
      </w:r>
      <w:r w:rsidR="00530866">
        <w:rPr>
          <w:sz w:val="28"/>
          <w:szCs w:val="28"/>
        </w:rPr>
        <w:t xml:space="preserve"> </w:t>
      </w:r>
      <w:r w:rsidR="00633D4B">
        <w:rPr>
          <w:sz w:val="28"/>
          <w:szCs w:val="28"/>
        </w:rPr>
        <w:t xml:space="preserve">отдел </w:t>
      </w:r>
      <w:r w:rsidR="00194BD9">
        <w:rPr>
          <w:sz w:val="28"/>
          <w:szCs w:val="28"/>
        </w:rPr>
        <w:t xml:space="preserve">экономики, инвестиций, имущественных отношений </w:t>
      </w:r>
      <w:r w:rsidR="00CB44E2" w:rsidRPr="002621AE">
        <w:rPr>
          <w:sz w:val="28"/>
          <w:szCs w:val="28"/>
        </w:rPr>
        <w:t>Администраци</w:t>
      </w:r>
      <w:r w:rsidR="00633D4B">
        <w:rPr>
          <w:sz w:val="28"/>
          <w:szCs w:val="28"/>
        </w:rPr>
        <w:t>и муниципального образования «Кардымовский район» Смоленской области (далее – Отдел)</w:t>
      </w:r>
      <w:r w:rsidR="00CB44E2" w:rsidRPr="002621AE">
        <w:rPr>
          <w:sz w:val="28"/>
          <w:szCs w:val="28"/>
        </w:rPr>
        <w:t xml:space="preserve">. </w:t>
      </w:r>
    </w:p>
    <w:p w:rsidR="00E85AC2" w:rsidRPr="005B5BAB" w:rsidRDefault="00487CEC" w:rsidP="00E85A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CB44E2">
        <w:rPr>
          <w:sz w:val="28"/>
          <w:szCs w:val="28"/>
        </w:rPr>
        <w:t xml:space="preserve">. </w:t>
      </w:r>
      <w:r w:rsidR="00E85AC2" w:rsidRPr="005B5BAB">
        <w:rPr>
          <w:sz w:val="28"/>
          <w:szCs w:val="28"/>
        </w:rPr>
        <w:t>В предоставлении муниципальной услуги участвует также в качестве организации, выполняющей обеспечение предоставления муниципальной услуги,  МФЦ.</w:t>
      </w:r>
    </w:p>
    <w:p w:rsidR="002500FD" w:rsidRPr="005B5BAB" w:rsidRDefault="00487CEC" w:rsidP="002500FD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CB44E2" w:rsidRPr="002500FD">
        <w:rPr>
          <w:rFonts w:ascii="Times New Roman" w:hAnsi="Times New Roman" w:cs="Times New Roman"/>
          <w:sz w:val="28"/>
          <w:szCs w:val="28"/>
        </w:rPr>
        <w:t>.</w:t>
      </w:r>
      <w:r w:rsidR="00CB44E2">
        <w:rPr>
          <w:sz w:val="28"/>
          <w:szCs w:val="28"/>
        </w:rPr>
        <w:t xml:space="preserve"> </w:t>
      </w:r>
      <w:r w:rsidR="002500FD" w:rsidRPr="005B5BAB">
        <w:rPr>
          <w:rFonts w:ascii="Times New Roman" w:hAnsi="Times New Roman" w:cs="Times New Roman"/>
          <w:sz w:val="28"/>
          <w:szCs w:val="28"/>
        </w:rPr>
        <w:t xml:space="preserve">При предоставлении муниципальной услуги специалисты Отдела осуществляют взаимодействие (по мере необходимости) со структурными подразделениями Администрации муниципального района, с уполномоченными </w:t>
      </w:r>
      <w:r w:rsidR="002500FD" w:rsidRPr="005B5BAB">
        <w:rPr>
          <w:rFonts w:ascii="Times New Roman" w:hAnsi="Times New Roman" w:cs="Times New Roman"/>
          <w:sz w:val="28"/>
          <w:szCs w:val="28"/>
        </w:rPr>
        <w:lastRenderedPageBreak/>
        <w:t>исполнительными органами государственной власти, федеральными органами исполнительной власти по вопросам, входящим в их компетенцию.</w:t>
      </w:r>
    </w:p>
    <w:p w:rsidR="002500FD" w:rsidRDefault="002500FD" w:rsidP="002500FD">
      <w:pPr>
        <w:pStyle w:val="ConsPlusNormal"/>
        <w:tabs>
          <w:tab w:val="left" w:pos="1218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5B5BAB">
        <w:rPr>
          <w:rFonts w:ascii="Times New Roman" w:hAnsi="Times New Roman" w:cs="Times New Roman"/>
          <w:sz w:val="28"/>
          <w:szCs w:val="28"/>
        </w:rPr>
        <w:t>Органы и организации, участвующие в предоставлении муниципальной услуги, обращение в которые необходимо для предоставления муниципальной услуги:</w:t>
      </w:r>
    </w:p>
    <w:p w:rsidR="00AD2B80" w:rsidRPr="006E22EC" w:rsidRDefault="00AD2B80" w:rsidP="00AD2B80">
      <w:pPr>
        <w:ind w:firstLine="709"/>
        <w:jc w:val="both"/>
        <w:rPr>
          <w:sz w:val="28"/>
          <w:szCs w:val="28"/>
        </w:rPr>
      </w:pPr>
      <w:r w:rsidRPr="006E22EC">
        <w:rPr>
          <w:sz w:val="28"/>
          <w:szCs w:val="28"/>
        </w:rPr>
        <w:t>- Управления Федеральной службы государственной регистрации кадастра и картографии по Смоленской области;</w:t>
      </w:r>
    </w:p>
    <w:p w:rsidR="006E22EC" w:rsidRPr="006E22EC" w:rsidRDefault="00AD2B80" w:rsidP="006E22EC">
      <w:pPr>
        <w:ind w:firstLine="709"/>
        <w:jc w:val="both"/>
        <w:rPr>
          <w:sz w:val="28"/>
          <w:szCs w:val="28"/>
        </w:rPr>
      </w:pPr>
      <w:r w:rsidRPr="006E22EC">
        <w:rPr>
          <w:sz w:val="28"/>
          <w:szCs w:val="28"/>
        </w:rPr>
        <w:t xml:space="preserve">- </w:t>
      </w:r>
      <w:r w:rsidR="006E22EC" w:rsidRPr="006E22EC">
        <w:rPr>
          <w:sz w:val="28"/>
          <w:szCs w:val="28"/>
        </w:rPr>
        <w:t>Ярцевский производственный участок</w:t>
      </w:r>
      <w:r w:rsidR="006E22EC">
        <w:rPr>
          <w:sz w:val="28"/>
          <w:szCs w:val="28"/>
        </w:rPr>
        <w:t xml:space="preserve"> Смоленского </w:t>
      </w:r>
      <w:r w:rsidR="006E22EC" w:rsidRPr="006E22EC">
        <w:rPr>
          <w:sz w:val="28"/>
          <w:szCs w:val="28"/>
        </w:rPr>
        <w:t>отделения</w:t>
      </w:r>
      <w:r w:rsidR="006E22EC">
        <w:rPr>
          <w:sz w:val="28"/>
          <w:szCs w:val="28"/>
        </w:rPr>
        <w:t xml:space="preserve"> Филиала АО </w:t>
      </w:r>
      <w:r w:rsidR="006E22EC" w:rsidRPr="006E22EC">
        <w:rPr>
          <w:sz w:val="28"/>
          <w:szCs w:val="28"/>
        </w:rPr>
        <w:t>«Ростехинвентаризация – Федеральное БТИ»</w:t>
      </w:r>
      <w:r w:rsidR="006E22EC">
        <w:rPr>
          <w:sz w:val="28"/>
          <w:szCs w:val="28"/>
        </w:rPr>
        <w:t xml:space="preserve"> </w:t>
      </w:r>
      <w:r w:rsidR="006E22EC" w:rsidRPr="006E22EC">
        <w:rPr>
          <w:sz w:val="28"/>
          <w:szCs w:val="28"/>
        </w:rPr>
        <w:t>по Центральному Федеральному округу</w:t>
      </w:r>
      <w:r w:rsidR="006E22EC">
        <w:rPr>
          <w:sz w:val="28"/>
          <w:szCs w:val="28"/>
        </w:rPr>
        <w:t>.</w:t>
      </w:r>
    </w:p>
    <w:p w:rsidR="00CB44E2" w:rsidRPr="009F38D0" w:rsidRDefault="00CB44E2" w:rsidP="00872DE6">
      <w:pPr>
        <w:pStyle w:val="a5"/>
        <w:tabs>
          <w:tab w:val="left" w:pos="709"/>
        </w:tabs>
        <w:jc w:val="center"/>
        <w:rPr>
          <w:b/>
          <w:i/>
          <w:sz w:val="28"/>
          <w:szCs w:val="28"/>
        </w:rPr>
      </w:pPr>
      <w:r w:rsidRPr="009F38D0">
        <w:rPr>
          <w:b/>
          <w:i/>
          <w:sz w:val="28"/>
          <w:szCs w:val="28"/>
        </w:rPr>
        <w:t>Результат предоставления муниципальной услуги</w:t>
      </w:r>
    </w:p>
    <w:p w:rsidR="00A04059" w:rsidRDefault="00487CEC" w:rsidP="00A04059">
      <w:pPr>
        <w:pStyle w:val="ConsPlusNormal"/>
        <w:tabs>
          <w:tab w:val="left" w:pos="1218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CB44E2" w:rsidRPr="00A04059">
        <w:rPr>
          <w:rFonts w:ascii="Times New Roman" w:hAnsi="Times New Roman" w:cs="Times New Roman"/>
          <w:sz w:val="28"/>
          <w:szCs w:val="28"/>
        </w:rPr>
        <w:t>.</w:t>
      </w:r>
      <w:r w:rsidR="00CB44E2" w:rsidRPr="002621AE">
        <w:rPr>
          <w:sz w:val="28"/>
          <w:szCs w:val="28"/>
        </w:rPr>
        <w:t xml:space="preserve"> </w:t>
      </w:r>
      <w:r w:rsidR="00A04059" w:rsidRPr="005B5BAB">
        <w:rPr>
          <w:rFonts w:ascii="Times New Roman" w:hAnsi="Times New Roman" w:cs="Times New Roman"/>
          <w:sz w:val="28"/>
          <w:szCs w:val="28"/>
        </w:rPr>
        <w:t>В результате предоставления муниципальной услуги заявителю выдаются или направляются:</w:t>
      </w:r>
    </w:p>
    <w:p w:rsidR="00AC0DED" w:rsidRPr="00907BF2" w:rsidRDefault="00626B65" w:rsidP="00DA77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C0DED" w:rsidRPr="00907BF2">
        <w:rPr>
          <w:sz w:val="28"/>
          <w:szCs w:val="28"/>
        </w:rPr>
        <w:t>договора о бесплатной передаче в собственность граждан занимаемых квартир (жилых домов) в муниципальном жилищном фонде;</w:t>
      </w:r>
    </w:p>
    <w:p w:rsidR="00626B65" w:rsidRPr="005B5BAB" w:rsidRDefault="00626B65" w:rsidP="00626B65">
      <w:pPr>
        <w:tabs>
          <w:tab w:val="left" w:pos="1330"/>
        </w:tabs>
        <w:ind w:right="-1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B5BAB">
        <w:rPr>
          <w:sz w:val="28"/>
          <w:szCs w:val="28"/>
        </w:rPr>
        <w:t>мотивированный письменный отказ в предоставлении муниципальной услуги.</w:t>
      </w:r>
    </w:p>
    <w:p w:rsidR="00AC0DED" w:rsidRPr="00907BF2" w:rsidRDefault="00AC0DED" w:rsidP="00AC0DED">
      <w:pPr>
        <w:ind w:firstLine="900"/>
        <w:jc w:val="both"/>
        <w:rPr>
          <w:sz w:val="28"/>
          <w:szCs w:val="28"/>
        </w:rPr>
      </w:pPr>
    </w:p>
    <w:p w:rsidR="00CB44E2" w:rsidRDefault="00CB44E2" w:rsidP="00872DE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9F38D0">
        <w:rPr>
          <w:b/>
          <w:i/>
          <w:sz w:val="28"/>
          <w:szCs w:val="28"/>
        </w:rPr>
        <w:t>Общий срок предоставления муниципальной услуги</w:t>
      </w:r>
    </w:p>
    <w:p w:rsidR="00B62A47" w:rsidRPr="009F38D0" w:rsidRDefault="00B62A47" w:rsidP="00872DE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CB44E2" w:rsidRDefault="00CB44E2" w:rsidP="002002D7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87CEC">
        <w:rPr>
          <w:sz w:val="28"/>
          <w:szCs w:val="28"/>
        </w:rPr>
        <w:t>2</w:t>
      </w:r>
      <w:r w:rsidRPr="002621AE">
        <w:rPr>
          <w:sz w:val="28"/>
          <w:szCs w:val="28"/>
        </w:rPr>
        <w:t xml:space="preserve">. Муниципальная услуга </w:t>
      </w:r>
      <w:r w:rsidR="00A04059" w:rsidRPr="005B5BAB">
        <w:rPr>
          <w:sz w:val="28"/>
          <w:szCs w:val="28"/>
        </w:rPr>
        <w:t>не должн</w:t>
      </w:r>
      <w:r w:rsidR="00A04059">
        <w:rPr>
          <w:sz w:val="28"/>
          <w:szCs w:val="28"/>
        </w:rPr>
        <w:t>а</w:t>
      </w:r>
      <w:r w:rsidR="00A04059" w:rsidRPr="005B5BAB">
        <w:rPr>
          <w:sz w:val="28"/>
          <w:szCs w:val="28"/>
        </w:rPr>
        <w:t xml:space="preserve"> </w:t>
      </w:r>
      <w:r w:rsidR="00A04059" w:rsidRPr="00913964">
        <w:rPr>
          <w:sz w:val="28"/>
          <w:szCs w:val="28"/>
        </w:rPr>
        <w:t xml:space="preserve">превышать </w:t>
      </w:r>
      <w:r w:rsidR="00D35900">
        <w:rPr>
          <w:sz w:val="28"/>
          <w:szCs w:val="28"/>
        </w:rPr>
        <w:t>6</w:t>
      </w:r>
      <w:r w:rsidR="006D7A3F">
        <w:rPr>
          <w:sz w:val="28"/>
          <w:szCs w:val="28"/>
        </w:rPr>
        <w:t>5</w:t>
      </w:r>
      <w:r w:rsidR="00A04059" w:rsidRPr="00913964">
        <w:rPr>
          <w:sz w:val="28"/>
          <w:szCs w:val="28"/>
        </w:rPr>
        <w:t xml:space="preserve"> д</w:t>
      </w:r>
      <w:r w:rsidR="006D7A3F">
        <w:rPr>
          <w:sz w:val="28"/>
          <w:szCs w:val="28"/>
        </w:rPr>
        <w:t>ней</w:t>
      </w:r>
      <w:r w:rsidR="00A04059" w:rsidRPr="00913964">
        <w:rPr>
          <w:sz w:val="28"/>
          <w:szCs w:val="28"/>
        </w:rPr>
        <w:t xml:space="preserve"> с</w:t>
      </w:r>
      <w:r w:rsidR="00A04059" w:rsidRPr="005B5BAB">
        <w:rPr>
          <w:sz w:val="28"/>
          <w:szCs w:val="28"/>
        </w:rPr>
        <w:t xml:space="preserve"> момента регистрации поступившего заявления с приложением документов, необходимых для предоставления муниципальной услуги, предусмотренных настоящим Административным регламентом.</w:t>
      </w:r>
      <w:r w:rsidR="00A04059">
        <w:rPr>
          <w:sz w:val="28"/>
          <w:szCs w:val="28"/>
        </w:rPr>
        <w:t xml:space="preserve"> </w:t>
      </w:r>
    </w:p>
    <w:p w:rsidR="00252AF5" w:rsidRPr="002002D7" w:rsidRDefault="00252AF5" w:rsidP="00252AF5">
      <w:pPr>
        <w:ind w:firstLine="709"/>
        <w:jc w:val="both"/>
        <w:rPr>
          <w:sz w:val="28"/>
          <w:szCs w:val="28"/>
        </w:rPr>
      </w:pPr>
      <w:r w:rsidRPr="00264E9B">
        <w:rPr>
          <w:sz w:val="28"/>
          <w:szCs w:val="28"/>
        </w:rPr>
        <w:t>В указанный срок не вход</w:t>
      </w:r>
      <w:r>
        <w:rPr>
          <w:sz w:val="28"/>
          <w:szCs w:val="28"/>
        </w:rPr>
        <w:t>и</w:t>
      </w:r>
      <w:r w:rsidRPr="00264E9B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264E9B">
        <w:rPr>
          <w:sz w:val="28"/>
          <w:szCs w:val="28"/>
        </w:rPr>
        <w:t>срок на устранение заявителем нарушений в оформлении заявления и (или) предоставлении необходимых документов в случаях приостановлени</w:t>
      </w:r>
      <w:r>
        <w:rPr>
          <w:sz w:val="28"/>
          <w:szCs w:val="28"/>
        </w:rPr>
        <w:t>я</w:t>
      </w:r>
      <w:r w:rsidRPr="00264E9B">
        <w:rPr>
          <w:sz w:val="28"/>
          <w:szCs w:val="28"/>
        </w:rPr>
        <w:t xml:space="preserve"> предоставления муниципальной услуги по о</w:t>
      </w:r>
      <w:r w:rsidR="00FC3B01">
        <w:rPr>
          <w:sz w:val="28"/>
          <w:szCs w:val="28"/>
        </w:rPr>
        <w:t xml:space="preserve">снованиям, указанным в пункте </w:t>
      </w:r>
      <w:r w:rsidR="000E570D" w:rsidRPr="000E570D">
        <w:rPr>
          <w:sz w:val="28"/>
          <w:szCs w:val="28"/>
        </w:rPr>
        <w:t xml:space="preserve">23 </w:t>
      </w:r>
      <w:r w:rsidRPr="00264E9B">
        <w:rPr>
          <w:sz w:val="28"/>
          <w:szCs w:val="28"/>
        </w:rPr>
        <w:t>настоящего Административного регламента</w:t>
      </w:r>
      <w:r>
        <w:rPr>
          <w:sz w:val="28"/>
          <w:szCs w:val="28"/>
        </w:rPr>
        <w:t>.</w:t>
      </w:r>
    </w:p>
    <w:p w:rsidR="00CB44E2" w:rsidRPr="009F38D0" w:rsidRDefault="00CB44E2" w:rsidP="00872DE6">
      <w:pPr>
        <w:pStyle w:val="a5"/>
        <w:tabs>
          <w:tab w:val="left" w:pos="709"/>
        </w:tabs>
        <w:jc w:val="center"/>
        <w:rPr>
          <w:b/>
          <w:i/>
          <w:sz w:val="28"/>
          <w:szCs w:val="28"/>
        </w:rPr>
      </w:pPr>
      <w:r w:rsidRPr="009F38D0">
        <w:rPr>
          <w:b/>
          <w:i/>
          <w:sz w:val="28"/>
          <w:szCs w:val="28"/>
        </w:rPr>
        <w:t>Правовые основания предоставление муниципальной услуги</w:t>
      </w:r>
    </w:p>
    <w:p w:rsidR="00A656BB" w:rsidRDefault="00CB44E2" w:rsidP="00AC0DED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87CEC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B3095D">
        <w:rPr>
          <w:sz w:val="28"/>
          <w:szCs w:val="28"/>
        </w:rPr>
        <w:t xml:space="preserve"> </w:t>
      </w:r>
      <w:r w:rsidRPr="002621AE">
        <w:rPr>
          <w:sz w:val="28"/>
          <w:szCs w:val="28"/>
        </w:rPr>
        <w:t>Предоставление муниципальной услуги осуществляется в соответствии с:</w:t>
      </w:r>
    </w:p>
    <w:p w:rsidR="00AC0DED" w:rsidRPr="00907BF2" w:rsidRDefault="00AC0DED" w:rsidP="00AC0DED">
      <w:pPr>
        <w:ind w:firstLine="709"/>
        <w:jc w:val="both"/>
        <w:rPr>
          <w:sz w:val="28"/>
          <w:szCs w:val="28"/>
        </w:rPr>
      </w:pPr>
      <w:r w:rsidRPr="00907BF2">
        <w:rPr>
          <w:sz w:val="28"/>
          <w:szCs w:val="28"/>
        </w:rPr>
        <w:t>- Конституцией Российской Федерации;</w:t>
      </w:r>
    </w:p>
    <w:p w:rsidR="00AC0DED" w:rsidRPr="00907BF2" w:rsidRDefault="00AC0DED" w:rsidP="00AC0DED">
      <w:pPr>
        <w:ind w:firstLine="709"/>
        <w:jc w:val="both"/>
        <w:rPr>
          <w:sz w:val="28"/>
          <w:szCs w:val="28"/>
        </w:rPr>
      </w:pPr>
      <w:r w:rsidRPr="00907BF2">
        <w:rPr>
          <w:sz w:val="28"/>
          <w:szCs w:val="28"/>
        </w:rPr>
        <w:t>- Гражданским кодексом Российской Федерации;</w:t>
      </w:r>
    </w:p>
    <w:p w:rsidR="00AC0DED" w:rsidRPr="00907BF2" w:rsidRDefault="00AC0DED" w:rsidP="00AC0DED">
      <w:pPr>
        <w:ind w:firstLine="709"/>
        <w:jc w:val="both"/>
        <w:rPr>
          <w:sz w:val="28"/>
          <w:szCs w:val="28"/>
        </w:rPr>
      </w:pPr>
      <w:r w:rsidRPr="00907BF2">
        <w:rPr>
          <w:sz w:val="28"/>
          <w:szCs w:val="28"/>
        </w:rPr>
        <w:t>- Семейным кодексом российской Федерации;</w:t>
      </w:r>
    </w:p>
    <w:p w:rsidR="00AC0DED" w:rsidRPr="00907BF2" w:rsidRDefault="00AC0DED" w:rsidP="00AC0DED">
      <w:pPr>
        <w:ind w:firstLine="709"/>
        <w:jc w:val="both"/>
        <w:rPr>
          <w:sz w:val="28"/>
          <w:szCs w:val="28"/>
        </w:rPr>
      </w:pPr>
      <w:r w:rsidRPr="00907BF2">
        <w:rPr>
          <w:sz w:val="28"/>
          <w:szCs w:val="28"/>
        </w:rPr>
        <w:t>- Жилищным кодексом Российской Федерации;</w:t>
      </w:r>
    </w:p>
    <w:p w:rsidR="00AC0DED" w:rsidRPr="00907BF2" w:rsidRDefault="00AC0DED" w:rsidP="00AC0DED">
      <w:pPr>
        <w:ind w:firstLine="709"/>
        <w:rPr>
          <w:sz w:val="28"/>
          <w:szCs w:val="28"/>
        </w:rPr>
      </w:pPr>
      <w:r w:rsidRPr="00907BF2">
        <w:rPr>
          <w:sz w:val="28"/>
          <w:szCs w:val="28"/>
        </w:rPr>
        <w:t xml:space="preserve">- Федеральным законом от 02.05.2006 №59-ФЗ «О порядке рассмотрения обращений граждан Российской Федерации»; </w:t>
      </w:r>
    </w:p>
    <w:p w:rsidR="00AC0DED" w:rsidRPr="00907BF2" w:rsidRDefault="00AC0DED" w:rsidP="00AC0DED">
      <w:pPr>
        <w:ind w:firstLine="709"/>
        <w:jc w:val="both"/>
        <w:rPr>
          <w:sz w:val="28"/>
          <w:szCs w:val="28"/>
        </w:rPr>
      </w:pPr>
      <w:r w:rsidRPr="00907BF2">
        <w:rPr>
          <w:sz w:val="28"/>
          <w:szCs w:val="28"/>
        </w:rPr>
        <w:t xml:space="preserve">- Федеральным законом от 06.10.2003 №131-ФЗ «Об общих принципах организации местного самоуправления в Российской Федерации»; </w:t>
      </w:r>
    </w:p>
    <w:p w:rsidR="00AC0DED" w:rsidRPr="00907BF2" w:rsidRDefault="00AC0DED" w:rsidP="00AC0DED">
      <w:pPr>
        <w:ind w:firstLine="709"/>
        <w:jc w:val="both"/>
        <w:rPr>
          <w:sz w:val="28"/>
          <w:szCs w:val="28"/>
        </w:rPr>
      </w:pPr>
      <w:r w:rsidRPr="00907BF2">
        <w:rPr>
          <w:sz w:val="28"/>
          <w:szCs w:val="28"/>
        </w:rPr>
        <w:t>- Законом Российской Федерации от 04 июля 1991 года № 1541-1 «О приватизации жилищного фонда в Российской Федерации»;</w:t>
      </w:r>
    </w:p>
    <w:p w:rsidR="00105E01" w:rsidRDefault="00AC0DED" w:rsidP="00AC0DED">
      <w:pPr>
        <w:ind w:firstLine="709"/>
        <w:jc w:val="both"/>
      </w:pPr>
      <w:r>
        <w:rPr>
          <w:sz w:val="28"/>
          <w:szCs w:val="28"/>
        </w:rPr>
        <w:lastRenderedPageBreak/>
        <w:t>-</w:t>
      </w:r>
      <w:r w:rsidRPr="00907BF2">
        <w:rPr>
          <w:sz w:val="28"/>
          <w:szCs w:val="28"/>
        </w:rPr>
        <w:t xml:space="preserve"> Уставом </w:t>
      </w:r>
      <w:r>
        <w:rPr>
          <w:sz w:val="28"/>
          <w:szCs w:val="28"/>
        </w:rPr>
        <w:t xml:space="preserve">муниципального образования </w:t>
      </w:r>
      <w:r w:rsidR="00194BD9">
        <w:rPr>
          <w:sz w:val="28"/>
          <w:szCs w:val="28"/>
        </w:rPr>
        <w:t xml:space="preserve">«Кардымовский район» </w:t>
      </w:r>
      <w:r>
        <w:rPr>
          <w:sz w:val="28"/>
          <w:szCs w:val="28"/>
        </w:rPr>
        <w:t>Смоленской области.</w:t>
      </w:r>
    </w:p>
    <w:p w:rsidR="00B3095D" w:rsidRDefault="00B3095D" w:rsidP="00070B07">
      <w:pPr>
        <w:pStyle w:val="a5"/>
        <w:tabs>
          <w:tab w:val="left" w:pos="709"/>
        </w:tabs>
        <w:spacing w:before="0" w:beforeAutospacing="0" w:after="0" w:afterAutospacing="0"/>
        <w:jc w:val="both"/>
      </w:pPr>
    </w:p>
    <w:p w:rsidR="00CB44E2" w:rsidRDefault="00CB44E2" w:rsidP="00872DE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  <w:bookmarkStart w:id="0" w:name="_Toc136151958"/>
      <w:r w:rsidRPr="001578EB">
        <w:rPr>
          <w:b/>
          <w:i/>
          <w:sz w:val="28"/>
          <w:szCs w:val="28"/>
        </w:rPr>
        <w:t xml:space="preserve">Исчерпывающий перечень документов, </w:t>
      </w:r>
    </w:p>
    <w:p w:rsidR="00CB44E2" w:rsidRDefault="00CB44E2" w:rsidP="00872DE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1578EB">
        <w:rPr>
          <w:b/>
          <w:i/>
          <w:sz w:val="28"/>
          <w:szCs w:val="28"/>
        </w:rPr>
        <w:t>необходимых для предоставления муниципальной услуги</w:t>
      </w:r>
      <w:bookmarkEnd w:id="0"/>
    </w:p>
    <w:p w:rsidR="00164AB8" w:rsidRPr="001578EB" w:rsidRDefault="00164AB8" w:rsidP="00872DE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AB7345" w:rsidRPr="00340AF6" w:rsidRDefault="00487CEC" w:rsidP="005833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164AB8" w:rsidRPr="00070B07">
        <w:rPr>
          <w:rFonts w:ascii="Times New Roman" w:hAnsi="Times New Roman" w:cs="Times New Roman"/>
          <w:sz w:val="28"/>
          <w:szCs w:val="28"/>
        </w:rPr>
        <w:t>.</w:t>
      </w:r>
      <w:r w:rsidR="00164AB8" w:rsidRPr="00070B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B7345" w:rsidRPr="00304093">
        <w:rPr>
          <w:rFonts w:ascii="Times New Roman" w:hAnsi="Times New Roman" w:cs="Times New Roman"/>
          <w:sz w:val="28"/>
          <w:szCs w:val="28"/>
        </w:rPr>
        <w:t xml:space="preserve">Для предоставления муниципальной услуги заявитель предоставляет </w:t>
      </w:r>
      <w:r w:rsidR="00AB7345" w:rsidRPr="00340AF6">
        <w:rPr>
          <w:rFonts w:ascii="Times New Roman" w:hAnsi="Times New Roman" w:cs="Times New Roman"/>
          <w:sz w:val="28"/>
          <w:szCs w:val="28"/>
        </w:rPr>
        <w:t>следующие документы:</w:t>
      </w:r>
    </w:p>
    <w:p w:rsidR="00AB7345" w:rsidRPr="00340AF6" w:rsidRDefault="00AB7345" w:rsidP="005833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AF6">
        <w:rPr>
          <w:rFonts w:ascii="Times New Roman" w:hAnsi="Times New Roman" w:cs="Times New Roman"/>
          <w:sz w:val="28"/>
          <w:szCs w:val="28"/>
        </w:rPr>
        <w:t>- заявление на участие в приватизации занимаемого жилого помещения в подлиннике</w:t>
      </w:r>
      <w:r>
        <w:rPr>
          <w:rFonts w:ascii="Times New Roman" w:hAnsi="Times New Roman" w:cs="Times New Roman"/>
          <w:sz w:val="28"/>
          <w:szCs w:val="28"/>
        </w:rPr>
        <w:t xml:space="preserve"> (примерная форма в </w:t>
      </w:r>
      <w:r w:rsidRPr="005B5BAB">
        <w:rPr>
          <w:rFonts w:ascii="Times New Roman" w:hAnsi="Times New Roman" w:cs="Times New Roman"/>
          <w:sz w:val="28"/>
          <w:szCs w:val="28"/>
        </w:rPr>
        <w:t>Приложени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B5BAB">
        <w:rPr>
          <w:rFonts w:ascii="Times New Roman" w:hAnsi="Times New Roman" w:cs="Times New Roman"/>
          <w:sz w:val="28"/>
          <w:szCs w:val="28"/>
        </w:rPr>
        <w:t xml:space="preserve"> № 1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340AF6">
        <w:rPr>
          <w:rFonts w:ascii="Times New Roman" w:hAnsi="Times New Roman" w:cs="Times New Roman"/>
          <w:sz w:val="28"/>
          <w:szCs w:val="28"/>
        </w:rPr>
        <w:t>;</w:t>
      </w:r>
    </w:p>
    <w:p w:rsidR="00AB7345" w:rsidRPr="00340AF6" w:rsidRDefault="00AB7345" w:rsidP="005833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AF6">
        <w:rPr>
          <w:rFonts w:ascii="Times New Roman" w:hAnsi="Times New Roman" w:cs="Times New Roman"/>
          <w:sz w:val="28"/>
          <w:szCs w:val="28"/>
        </w:rPr>
        <w:t>- справку, подтверждающую, что ранее право на приватизацию жилья не использовано;</w:t>
      </w:r>
    </w:p>
    <w:p w:rsidR="00AB7345" w:rsidRDefault="00AB7345" w:rsidP="005833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AF6">
        <w:rPr>
          <w:rFonts w:ascii="Times New Roman" w:hAnsi="Times New Roman" w:cs="Times New Roman"/>
          <w:sz w:val="28"/>
          <w:szCs w:val="28"/>
        </w:rPr>
        <w:t>- документ, подтверждающий право граждан на пользование жилым помещением.</w:t>
      </w:r>
    </w:p>
    <w:p w:rsidR="00AB3B25" w:rsidRPr="00AB7345" w:rsidRDefault="00AB3B25" w:rsidP="005833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345">
        <w:rPr>
          <w:rFonts w:ascii="Times New Roman" w:hAnsi="Times New Roman" w:cs="Times New Roman"/>
          <w:sz w:val="28"/>
          <w:szCs w:val="28"/>
        </w:rPr>
        <w:t>Заявители имеют право представлять и другие документы, подтверждающие их право на участие в приватизацию.</w:t>
      </w:r>
    </w:p>
    <w:p w:rsidR="00CB44E2" w:rsidRDefault="00487CEC" w:rsidP="00583303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CB44E2">
        <w:rPr>
          <w:sz w:val="28"/>
          <w:szCs w:val="28"/>
        </w:rPr>
        <w:t xml:space="preserve">.  </w:t>
      </w:r>
      <w:r w:rsidR="00CB44E2" w:rsidRPr="002621AE">
        <w:rPr>
          <w:sz w:val="28"/>
          <w:szCs w:val="28"/>
        </w:rPr>
        <w:t>Запрещено требовать предоставления документов и информации, которые находятся в распоряжении Администрации, иных государственных органов, органов местного самоуправления, организаций, в соответствии с нормативными правовыми актами Российской Федерации, нормативными правовыми актами Смоленской области.</w:t>
      </w:r>
    </w:p>
    <w:p w:rsidR="00CB44E2" w:rsidRPr="002621AE" w:rsidRDefault="00CB44E2" w:rsidP="00D76A11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87CEC">
        <w:rPr>
          <w:sz w:val="28"/>
          <w:szCs w:val="28"/>
        </w:rPr>
        <w:t>6</w:t>
      </w:r>
      <w:r w:rsidRPr="002621AE">
        <w:rPr>
          <w:sz w:val="28"/>
          <w:szCs w:val="28"/>
        </w:rPr>
        <w:t>. Документы, предоставляемые заявителем, должны соответствовать следующим требованиям:</w:t>
      </w:r>
    </w:p>
    <w:p w:rsidR="00CB44E2" w:rsidRPr="002621AE" w:rsidRDefault="00CB44E2" w:rsidP="00872DE6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621AE">
        <w:rPr>
          <w:sz w:val="28"/>
          <w:szCs w:val="28"/>
        </w:rPr>
        <w:t xml:space="preserve">тексты документов написаны разборчиво; </w:t>
      </w:r>
    </w:p>
    <w:p w:rsidR="00CB44E2" w:rsidRPr="002621AE" w:rsidRDefault="00CB44E2" w:rsidP="00872DE6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621AE">
        <w:rPr>
          <w:sz w:val="28"/>
          <w:szCs w:val="28"/>
        </w:rPr>
        <w:t>фамилия, имя и отчество (при наличии) заявителя, его адрес места жительства, телефон (если есть) написаны полностью;</w:t>
      </w:r>
    </w:p>
    <w:p w:rsidR="00CB44E2" w:rsidRPr="002621AE" w:rsidRDefault="00CB44E2" w:rsidP="00872DE6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621AE">
        <w:rPr>
          <w:sz w:val="28"/>
          <w:szCs w:val="28"/>
        </w:rPr>
        <w:t>в документах нет подчисток, приписок, зачеркнутых слов и иных неоговоренных исправлений;</w:t>
      </w:r>
    </w:p>
    <w:p w:rsidR="00CB44E2" w:rsidRPr="002621AE" w:rsidRDefault="00CB44E2" w:rsidP="00872DE6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621AE">
        <w:rPr>
          <w:sz w:val="28"/>
          <w:szCs w:val="28"/>
        </w:rPr>
        <w:t>документы не исполнены карандашом;</w:t>
      </w:r>
    </w:p>
    <w:p w:rsidR="00CB44E2" w:rsidRDefault="00CB44E2" w:rsidP="00872DE6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621AE">
        <w:rPr>
          <w:sz w:val="28"/>
          <w:szCs w:val="28"/>
        </w:rPr>
        <w:t>документы не имеют серьезных повреждений, наличие которых допускает многозначность истолкования содержания.</w:t>
      </w:r>
    </w:p>
    <w:p w:rsidR="00CB44E2" w:rsidRDefault="00487CEC" w:rsidP="00B3095D">
      <w:pPr>
        <w:pStyle w:val="a6"/>
        <w:tabs>
          <w:tab w:val="left" w:pos="709"/>
        </w:tabs>
        <w:suppressAutoHyphens w:val="0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CB44E2" w:rsidRPr="002621AE">
        <w:rPr>
          <w:sz w:val="28"/>
          <w:szCs w:val="28"/>
        </w:rPr>
        <w:t>. Документы для предоставления муниципальной услуги по желанию заявителя могут направляться по почте. В случае направления документов для получения муниципальной услуги почтой подпись физического лица на заявлении о предоставлении муниципальной услуги должна быть нотариально удостоверена.</w:t>
      </w:r>
    </w:p>
    <w:p w:rsidR="00656164" w:rsidRDefault="00656164" w:rsidP="00872DE6">
      <w:pPr>
        <w:pStyle w:val="a6"/>
        <w:tabs>
          <w:tab w:val="left" w:pos="709"/>
        </w:tabs>
        <w:suppressAutoHyphens w:val="0"/>
        <w:spacing w:after="0"/>
        <w:ind w:left="0"/>
        <w:jc w:val="both"/>
        <w:rPr>
          <w:sz w:val="28"/>
          <w:szCs w:val="28"/>
        </w:rPr>
      </w:pPr>
    </w:p>
    <w:p w:rsidR="001B78E6" w:rsidRDefault="001B78E6" w:rsidP="00872DE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Исчерпывающий перечень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 по собственной инициативе</w:t>
      </w:r>
    </w:p>
    <w:p w:rsidR="001B78E6" w:rsidRDefault="001B78E6" w:rsidP="00AB3B25">
      <w:pPr>
        <w:pStyle w:val="a5"/>
        <w:tabs>
          <w:tab w:val="left" w:pos="709"/>
        </w:tabs>
        <w:spacing w:before="0" w:beforeAutospacing="0" w:after="0" w:afterAutospacing="0"/>
        <w:rPr>
          <w:sz w:val="28"/>
          <w:szCs w:val="28"/>
        </w:rPr>
      </w:pPr>
    </w:p>
    <w:p w:rsidR="001B78E6" w:rsidRDefault="00487CEC" w:rsidP="00B3095D">
      <w:pPr>
        <w:pStyle w:val="12"/>
        <w:tabs>
          <w:tab w:val="left" w:pos="709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18</w:t>
      </w:r>
      <w:r w:rsidR="001B78E6">
        <w:rPr>
          <w:sz w:val="28"/>
          <w:szCs w:val="28"/>
        </w:rPr>
        <w:t>.</w:t>
      </w:r>
      <w:r w:rsidR="001B78E6" w:rsidRPr="00EE2D13">
        <w:rPr>
          <w:sz w:val="28"/>
          <w:szCs w:val="28"/>
        </w:rPr>
        <w:t xml:space="preserve"> </w:t>
      </w:r>
      <w:r w:rsidR="001B78E6" w:rsidRPr="000844AE">
        <w:rPr>
          <w:sz w:val="28"/>
          <w:szCs w:val="28"/>
        </w:rPr>
        <w:t xml:space="preserve">В </w:t>
      </w:r>
      <w:r w:rsidR="001B78E6">
        <w:rPr>
          <w:sz w:val="28"/>
          <w:szCs w:val="28"/>
        </w:rPr>
        <w:t xml:space="preserve">исчерпывающий </w:t>
      </w:r>
      <w:r w:rsidR="001B78E6" w:rsidRPr="000844AE">
        <w:rPr>
          <w:sz w:val="28"/>
          <w:szCs w:val="28"/>
        </w:rPr>
        <w:t xml:space="preserve">перечень документов, необходимых для предоставления </w:t>
      </w:r>
      <w:r w:rsidR="001B78E6">
        <w:rPr>
          <w:sz w:val="28"/>
          <w:szCs w:val="28"/>
        </w:rPr>
        <w:t>муниципальной</w:t>
      </w:r>
      <w:r w:rsidR="001B78E6" w:rsidRPr="000844AE">
        <w:rPr>
          <w:sz w:val="28"/>
          <w:szCs w:val="28"/>
        </w:rPr>
        <w:t xml:space="preserve">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 по собственной инициативе, входят:</w:t>
      </w:r>
    </w:p>
    <w:p w:rsidR="00F2490E" w:rsidRPr="00304093" w:rsidRDefault="00F2490E" w:rsidP="00F249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093">
        <w:rPr>
          <w:rFonts w:ascii="Times New Roman" w:hAnsi="Times New Roman" w:cs="Times New Roman"/>
          <w:sz w:val="28"/>
          <w:szCs w:val="28"/>
        </w:rPr>
        <w:lastRenderedPageBreak/>
        <w:t>- выписки из реестра муниципальной собственности.</w:t>
      </w:r>
    </w:p>
    <w:p w:rsidR="00C57BAC" w:rsidRDefault="00487CEC" w:rsidP="00872DE6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1B78E6" w:rsidRPr="008F7B40">
        <w:rPr>
          <w:sz w:val="28"/>
          <w:szCs w:val="28"/>
        </w:rPr>
        <w:t>. Для получения муниципальной услуги заявитель вправе по собственной инициативе представить</w:t>
      </w:r>
      <w:r w:rsidR="004F0752">
        <w:rPr>
          <w:sz w:val="28"/>
          <w:szCs w:val="28"/>
        </w:rPr>
        <w:t xml:space="preserve"> </w:t>
      </w:r>
      <w:r w:rsidR="00431DBD">
        <w:rPr>
          <w:sz w:val="28"/>
          <w:szCs w:val="28"/>
        </w:rPr>
        <w:t>документы, указанные в пункте 18</w:t>
      </w:r>
      <w:r w:rsidR="001B78E6" w:rsidRPr="008F7B40">
        <w:rPr>
          <w:sz w:val="28"/>
          <w:szCs w:val="28"/>
        </w:rPr>
        <w:t xml:space="preserve"> настоящего Административного регламента, полученные путем личного обращения или через своего представителя в органы или организации.</w:t>
      </w:r>
    </w:p>
    <w:p w:rsidR="001B78E6" w:rsidRDefault="001B78E6" w:rsidP="00872DE6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F7B40">
        <w:rPr>
          <w:sz w:val="28"/>
          <w:szCs w:val="28"/>
        </w:rPr>
        <w:t>2</w:t>
      </w:r>
      <w:r w:rsidR="00487CEC">
        <w:rPr>
          <w:sz w:val="28"/>
          <w:szCs w:val="28"/>
        </w:rPr>
        <w:t>0</w:t>
      </w:r>
      <w:r w:rsidRPr="008F7B40">
        <w:rPr>
          <w:sz w:val="28"/>
          <w:szCs w:val="28"/>
        </w:rPr>
        <w:t xml:space="preserve">. Запрещено требовать от заявителя представления документов и информации, </w:t>
      </w:r>
      <w:r w:rsidR="006D52A7">
        <w:rPr>
          <w:sz w:val="28"/>
          <w:szCs w:val="28"/>
        </w:rPr>
        <w:t xml:space="preserve">не </w:t>
      </w:r>
      <w:r w:rsidRPr="008F7B40">
        <w:rPr>
          <w:sz w:val="28"/>
          <w:szCs w:val="28"/>
        </w:rPr>
        <w:t>входящих в перечень документов, указанных в</w:t>
      </w:r>
      <w:r w:rsidR="00431DBD">
        <w:rPr>
          <w:sz w:val="28"/>
          <w:szCs w:val="28"/>
        </w:rPr>
        <w:t xml:space="preserve"> пункте 18</w:t>
      </w:r>
      <w:r w:rsidRPr="008F7B40">
        <w:rPr>
          <w:sz w:val="28"/>
          <w:szCs w:val="28"/>
        </w:rPr>
        <w:t xml:space="preserve"> настоящего Административного регламента.</w:t>
      </w:r>
    </w:p>
    <w:p w:rsidR="00F2739A" w:rsidRDefault="00F2739A" w:rsidP="00872DE6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F2739A" w:rsidRPr="001578EB" w:rsidRDefault="00F2739A" w:rsidP="00F2739A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1578EB">
        <w:rPr>
          <w:b/>
          <w:i/>
          <w:sz w:val="28"/>
          <w:szCs w:val="28"/>
        </w:rPr>
        <w:t xml:space="preserve">Исчерпывающий перечень </w:t>
      </w:r>
    </w:p>
    <w:p w:rsidR="00F2739A" w:rsidRDefault="00F2739A" w:rsidP="00F2739A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1578EB">
        <w:rPr>
          <w:b/>
          <w:i/>
          <w:sz w:val="28"/>
          <w:szCs w:val="28"/>
        </w:rPr>
        <w:t>оснований для отказа в приеме документов, необходимых для предоставления муниципальной услуги</w:t>
      </w:r>
    </w:p>
    <w:p w:rsidR="00F2739A" w:rsidRPr="001578EB" w:rsidRDefault="00F2739A" w:rsidP="00F2739A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F2739A" w:rsidRDefault="00F2739A" w:rsidP="00F2739A">
      <w:pPr>
        <w:ind w:firstLine="708"/>
        <w:jc w:val="both"/>
        <w:rPr>
          <w:sz w:val="28"/>
          <w:szCs w:val="28"/>
        </w:rPr>
      </w:pPr>
      <w:r w:rsidRPr="00D9456C">
        <w:rPr>
          <w:color w:val="000000"/>
          <w:sz w:val="28"/>
          <w:szCs w:val="28"/>
        </w:rPr>
        <w:t>2</w:t>
      </w:r>
      <w:r w:rsidR="00487CEC">
        <w:rPr>
          <w:color w:val="000000"/>
          <w:sz w:val="28"/>
          <w:szCs w:val="28"/>
        </w:rPr>
        <w:t>1</w:t>
      </w:r>
      <w:r w:rsidRPr="00D9456C">
        <w:rPr>
          <w:color w:val="000000"/>
          <w:sz w:val="28"/>
          <w:szCs w:val="28"/>
        </w:rPr>
        <w:t>.</w:t>
      </w:r>
      <w:r w:rsidRPr="002621AE">
        <w:rPr>
          <w:sz w:val="28"/>
          <w:szCs w:val="28"/>
        </w:rPr>
        <w:t xml:space="preserve"> </w:t>
      </w:r>
      <w:r w:rsidRPr="005B5BAB">
        <w:rPr>
          <w:sz w:val="28"/>
          <w:szCs w:val="28"/>
        </w:rPr>
        <w:t xml:space="preserve">Основания для отказа в приёме заявления отсутствуют. </w:t>
      </w:r>
    </w:p>
    <w:p w:rsidR="002515E8" w:rsidRDefault="002515E8" w:rsidP="00F2739A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F2739A" w:rsidRDefault="00F2739A" w:rsidP="00F2739A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1578EB">
        <w:rPr>
          <w:b/>
          <w:i/>
          <w:sz w:val="28"/>
          <w:szCs w:val="28"/>
        </w:rPr>
        <w:t xml:space="preserve">Исчерпывающий перечень оснований для </w:t>
      </w:r>
      <w:r>
        <w:rPr>
          <w:b/>
          <w:i/>
          <w:sz w:val="28"/>
          <w:szCs w:val="28"/>
        </w:rPr>
        <w:t>приостановления</w:t>
      </w:r>
    </w:p>
    <w:p w:rsidR="00F2739A" w:rsidRDefault="00F2739A" w:rsidP="00F2739A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1578EB">
        <w:rPr>
          <w:b/>
          <w:i/>
          <w:sz w:val="28"/>
          <w:szCs w:val="28"/>
        </w:rPr>
        <w:t xml:space="preserve"> </w:t>
      </w:r>
      <w:r w:rsidRPr="009962D9">
        <w:rPr>
          <w:b/>
          <w:i/>
          <w:sz w:val="28"/>
          <w:szCs w:val="28"/>
        </w:rPr>
        <w:t>и (или) отказа в предоставлении муниципальной услуги</w:t>
      </w:r>
    </w:p>
    <w:p w:rsidR="002B0BDA" w:rsidRPr="001578EB" w:rsidRDefault="002B0BDA" w:rsidP="00872DE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DB526D" w:rsidRDefault="00DB526D" w:rsidP="00DB526D">
      <w:pPr>
        <w:widowControl w:val="0"/>
        <w:ind w:firstLine="708"/>
        <w:jc w:val="both"/>
        <w:rPr>
          <w:sz w:val="28"/>
          <w:szCs w:val="28"/>
        </w:rPr>
      </w:pPr>
      <w:r w:rsidRPr="00B5494D">
        <w:rPr>
          <w:sz w:val="28"/>
          <w:szCs w:val="28"/>
        </w:rPr>
        <w:t>2</w:t>
      </w:r>
      <w:r w:rsidR="00487CEC">
        <w:rPr>
          <w:sz w:val="28"/>
          <w:szCs w:val="28"/>
        </w:rPr>
        <w:t>2</w:t>
      </w:r>
      <w:r w:rsidRPr="00B5494D">
        <w:rPr>
          <w:sz w:val="28"/>
          <w:szCs w:val="28"/>
        </w:rPr>
        <w:t>.</w:t>
      </w:r>
      <w:r w:rsidRPr="002621AE">
        <w:rPr>
          <w:sz w:val="28"/>
          <w:szCs w:val="28"/>
        </w:rPr>
        <w:t xml:space="preserve"> </w:t>
      </w:r>
      <w:r w:rsidRPr="005B5BAB">
        <w:rPr>
          <w:sz w:val="28"/>
          <w:szCs w:val="28"/>
        </w:rPr>
        <w:t>Основани</w:t>
      </w:r>
      <w:r>
        <w:rPr>
          <w:sz w:val="28"/>
          <w:szCs w:val="28"/>
        </w:rPr>
        <w:t xml:space="preserve">е </w:t>
      </w:r>
      <w:r w:rsidRPr="005B5BAB">
        <w:rPr>
          <w:sz w:val="28"/>
          <w:szCs w:val="28"/>
        </w:rPr>
        <w:t xml:space="preserve"> для отказа в предоставлении муниципальной услуги явля</w:t>
      </w:r>
      <w:r>
        <w:rPr>
          <w:sz w:val="28"/>
          <w:szCs w:val="28"/>
        </w:rPr>
        <w:t>е</w:t>
      </w:r>
      <w:r w:rsidRPr="005B5BAB">
        <w:rPr>
          <w:sz w:val="28"/>
          <w:szCs w:val="28"/>
        </w:rPr>
        <w:t>тся</w:t>
      </w:r>
      <w:r>
        <w:rPr>
          <w:sz w:val="28"/>
          <w:szCs w:val="28"/>
        </w:rPr>
        <w:t>:</w:t>
      </w:r>
    </w:p>
    <w:p w:rsidR="00DB526D" w:rsidRPr="00907BF2" w:rsidRDefault="00DB526D" w:rsidP="00DB526D">
      <w:pPr>
        <w:ind w:firstLine="900"/>
        <w:jc w:val="both"/>
        <w:rPr>
          <w:sz w:val="28"/>
          <w:szCs w:val="28"/>
        </w:rPr>
      </w:pPr>
      <w:r w:rsidRPr="00907BF2">
        <w:rPr>
          <w:sz w:val="28"/>
          <w:szCs w:val="28"/>
        </w:rPr>
        <w:t xml:space="preserve">- отсутствие в реестре объектов муниципальной собственности муниципального образования </w:t>
      </w:r>
      <w:r w:rsidR="00F63F2D">
        <w:rPr>
          <w:sz w:val="28"/>
          <w:szCs w:val="28"/>
        </w:rPr>
        <w:t>«Кардымовский район»</w:t>
      </w:r>
      <w:r>
        <w:rPr>
          <w:sz w:val="28"/>
          <w:szCs w:val="28"/>
        </w:rPr>
        <w:t xml:space="preserve"> </w:t>
      </w:r>
      <w:r w:rsidRPr="00907BF2">
        <w:rPr>
          <w:sz w:val="28"/>
          <w:szCs w:val="28"/>
        </w:rPr>
        <w:t>жилого помещения, указанного в заявлении, в результате несоответствия характеристик, указанных в заявлении, характеристикам, содержащи</w:t>
      </w:r>
      <w:r>
        <w:rPr>
          <w:sz w:val="28"/>
          <w:szCs w:val="28"/>
        </w:rPr>
        <w:t>мся в указанном реестре.</w:t>
      </w:r>
    </w:p>
    <w:p w:rsidR="00DB526D" w:rsidRDefault="00487CEC" w:rsidP="00DB52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="00DB526D" w:rsidRPr="00437510">
        <w:rPr>
          <w:sz w:val="28"/>
          <w:szCs w:val="28"/>
        </w:rPr>
        <w:t>. Предоставление услуги приостанавливается</w:t>
      </w:r>
      <w:r w:rsidR="00DB526D">
        <w:rPr>
          <w:sz w:val="28"/>
          <w:szCs w:val="28"/>
        </w:rPr>
        <w:t xml:space="preserve"> в случаях:</w:t>
      </w:r>
    </w:p>
    <w:p w:rsidR="00DB526D" w:rsidRDefault="00DB526D" w:rsidP="00DB526D">
      <w:pPr>
        <w:widowControl w:val="0"/>
        <w:ind w:firstLine="709"/>
        <w:jc w:val="both"/>
        <w:rPr>
          <w:sz w:val="28"/>
          <w:szCs w:val="28"/>
        </w:rPr>
      </w:pPr>
      <w:r w:rsidRPr="002A0849">
        <w:rPr>
          <w:sz w:val="28"/>
          <w:szCs w:val="28"/>
        </w:rPr>
        <w:t>- непредставлени</w:t>
      </w:r>
      <w:r>
        <w:rPr>
          <w:sz w:val="28"/>
          <w:szCs w:val="28"/>
        </w:rPr>
        <w:t>я</w:t>
      </w:r>
      <w:r w:rsidRPr="002A0849">
        <w:rPr>
          <w:sz w:val="28"/>
          <w:szCs w:val="28"/>
        </w:rPr>
        <w:t xml:space="preserve"> документов</w:t>
      </w:r>
      <w:r>
        <w:rPr>
          <w:sz w:val="28"/>
          <w:szCs w:val="28"/>
        </w:rPr>
        <w:t>, предусмотренных пунктом 14 настоящего Административного регламента, или их представления не в полном объеме;</w:t>
      </w:r>
    </w:p>
    <w:p w:rsidR="00DB526D" w:rsidRDefault="00DB526D" w:rsidP="00DB526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несоответствия документов требованиям пунктов 16 настоящего Административного регламента.</w:t>
      </w:r>
    </w:p>
    <w:p w:rsidR="00DB526D" w:rsidRPr="00437510" w:rsidRDefault="00487CEC" w:rsidP="00DB52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24</w:t>
      </w:r>
      <w:r w:rsidR="00DB526D">
        <w:rPr>
          <w:sz w:val="28"/>
          <w:szCs w:val="28"/>
        </w:rPr>
        <w:t xml:space="preserve">. </w:t>
      </w:r>
      <w:r w:rsidR="00DB526D" w:rsidRPr="00437510">
        <w:rPr>
          <w:sz w:val="28"/>
          <w:szCs w:val="28"/>
        </w:rPr>
        <w:t>Предоставление услуги прекращается при письменном отказе заявителя от ее предоставления на любом этапе предоставления.</w:t>
      </w:r>
    </w:p>
    <w:p w:rsidR="001E5F5D" w:rsidRDefault="001E5F5D" w:rsidP="00741B0D">
      <w:pPr>
        <w:widowControl w:val="0"/>
        <w:ind w:right="-1"/>
        <w:jc w:val="both"/>
        <w:rPr>
          <w:b/>
          <w:i/>
          <w:sz w:val="28"/>
          <w:szCs w:val="28"/>
        </w:rPr>
      </w:pPr>
    </w:p>
    <w:p w:rsidR="00DB526D" w:rsidRPr="000E570D" w:rsidRDefault="00DB526D" w:rsidP="00DB526D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0E570D">
        <w:rPr>
          <w:b/>
          <w:i/>
          <w:sz w:val="28"/>
          <w:szCs w:val="28"/>
        </w:rPr>
        <w:t>Перечень услуг, необходимых и обязательных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DB526D" w:rsidRPr="000E570D" w:rsidRDefault="00DB526D" w:rsidP="00DB526D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DB526D" w:rsidRPr="000E570D" w:rsidRDefault="00487CEC" w:rsidP="00DB526D">
      <w:pPr>
        <w:widowControl w:val="0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="00DB526D" w:rsidRPr="000E570D">
        <w:rPr>
          <w:sz w:val="28"/>
          <w:szCs w:val="28"/>
        </w:rPr>
        <w:t>. Для предоставления муниципальной услуги не требуется получения иных услуг.</w:t>
      </w:r>
    </w:p>
    <w:p w:rsidR="000223A3" w:rsidRDefault="000223A3" w:rsidP="00872DE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CB44E2" w:rsidRPr="001578EB" w:rsidRDefault="00CB44E2" w:rsidP="00872DE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1578EB">
        <w:rPr>
          <w:b/>
          <w:i/>
          <w:sz w:val="28"/>
          <w:szCs w:val="28"/>
        </w:rPr>
        <w:t>Размер платы, взимаемой с заявителя</w:t>
      </w:r>
    </w:p>
    <w:p w:rsidR="00CB44E2" w:rsidRPr="001578EB" w:rsidRDefault="00CB44E2" w:rsidP="00872DE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1578EB">
        <w:rPr>
          <w:b/>
          <w:i/>
          <w:sz w:val="28"/>
          <w:szCs w:val="28"/>
        </w:rPr>
        <w:t xml:space="preserve"> при предоставлении государственной услуги, и способы ее взимания</w:t>
      </w:r>
    </w:p>
    <w:p w:rsidR="00CB44E2" w:rsidRPr="002621AE" w:rsidRDefault="00CB44E2" w:rsidP="00872DE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sz w:val="28"/>
          <w:szCs w:val="28"/>
        </w:rPr>
      </w:pPr>
    </w:p>
    <w:p w:rsidR="00CB44E2" w:rsidRDefault="00CB44E2" w:rsidP="00B3095D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87CEC">
        <w:rPr>
          <w:sz w:val="28"/>
          <w:szCs w:val="28"/>
        </w:rPr>
        <w:t>6</w:t>
      </w:r>
      <w:r w:rsidRPr="002621AE">
        <w:rPr>
          <w:sz w:val="28"/>
          <w:szCs w:val="28"/>
        </w:rPr>
        <w:t>. Муниципальная услуга предоставляется бесплатно.</w:t>
      </w:r>
    </w:p>
    <w:p w:rsidR="00CB44E2" w:rsidRPr="002621AE" w:rsidRDefault="00CB44E2" w:rsidP="00872DE6">
      <w:pPr>
        <w:pStyle w:val="a5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487CEC" w:rsidRDefault="00487CEC" w:rsidP="00872DE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CB44E2" w:rsidRPr="001578EB" w:rsidRDefault="00CB44E2" w:rsidP="00872DE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1578EB">
        <w:rPr>
          <w:b/>
          <w:i/>
          <w:sz w:val="28"/>
          <w:szCs w:val="28"/>
        </w:rPr>
        <w:lastRenderedPageBreak/>
        <w:t xml:space="preserve">Максимальный срок ожидания в очереди при подаче запроса </w:t>
      </w:r>
    </w:p>
    <w:p w:rsidR="00CB44E2" w:rsidRPr="001578EB" w:rsidRDefault="00CB44E2" w:rsidP="00872DE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1578EB">
        <w:rPr>
          <w:b/>
          <w:i/>
          <w:sz w:val="28"/>
          <w:szCs w:val="28"/>
        </w:rPr>
        <w:t>о предоставлении муниципальной услуги и при получении результата предоставления муниципальной услуги</w:t>
      </w:r>
    </w:p>
    <w:p w:rsidR="00CB44E2" w:rsidRPr="002621AE" w:rsidRDefault="00CB44E2" w:rsidP="00872DE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sz w:val="28"/>
          <w:szCs w:val="28"/>
        </w:rPr>
      </w:pPr>
    </w:p>
    <w:p w:rsidR="00DC679E" w:rsidRPr="005B5BAB" w:rsidRDefault="00487CEC" w:rsidP="00DC679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27</w:t>
      </w:r>
      <w:r w:rsidR="00CB44E2" w:rsidRPr="002621AE">
        <w:rPr>
          <w:sz w:val="28"/>
          <w:szCs w:val="28"/>
        </w:rPr>
        <w:t xml:space="preserve">. </w:t>
      </w:r>
      <w:r w:rsidR="00DC679E" w:rsidRPr="005B5BAB">
        <w:rPr>
          <w:sz w:val="28"/>
          <w:szCs w:val="28"/>
        </w:rPr>
        <w:t>Максимальный срок ожидания в очереди при личном обращении при подаче заявления о предоставлении муниципальной услуги не может превышать 15 минут.</w:t>
      </w:r>
    </w:p>
    <w:p w:rsidR="00CB44E2" w:rsidRPr="002621AE" w:rsidRDefault="00487CEC" w:rsidP="00B3095D">
      <w:pPr>
        <w:pStyle w:val="a5"/>
        <w:tabs>
          <w:tab w:val="left" w:pos="709"/>
        </w:tabs>
        <w:spacing w:before="0" w:beforeAutospacing="0" w:after="24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  <w:r w:rsidR="00CB44E2" w:rsidRPr="002621AE">
        <w:rPr>
          <w:sz w:val="28"/>
          <w:szCs w:val="28"/>
        </w:rPr>
        <w:t>. Максимальный срок ожидания в очереди при получении результата предоставления муниципальной услуги не должен превышать 15 минут.</w:t>
      </w:r>
    </w:p>
    <w:p w:rsidR="00CB44E2" w:rsidRPr="001578EB" w:rsidRDefault="00CB44E2" w:rsidP="00B3095D">
      <w:pPr>
        <w:pStyle w:val="a5"/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1578EB">
        <w:rPr>
          <w:b/>
          <w:i/>
          <w:sz w:val="28"/>
          <w:szCs w:val="28"/>
        </w:rPr>
        <w:t>Срок регистрации запроса заявителя о предоставлении муниципальной услуги</w:t>
      </w:r>
    </w:p>
    <w:p w:rsidR="00741B0D" w:rsidRPr="002621AE" w:rsidRDefault="00487CEC" w:rsidP="006E22EC">
      <w:pPr>
        <w:pStyle w:val="a5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="00CB44E2" w:rsidRPr="002621AE">
        <w:rPr>
          <w:sz w:val="28"/>
          <w:szCs w:val="28"/>
        </w:rPr>
        <w:t>. Срок регистрации запроса заявителя о предоставлении муниципальной услуги не должен превышать 15 минут.</w:t>
      </w:r>
    </w:p>
    <w:p w:rsidR="00CB44E2" w:rsidRDefault="00CB44E2" w:rsidP="00872DE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1578EB">
        <w:rPr>
          <w:b/>
          <w:i/>
          <w:sz w:val="28"/>
          <w:szCs w:val="28"/>
        </w:rPr>
        <w:t xml:space="preserve">Требования к помещениям, в которых предоставляется </w:t>
      </w:r>
    </w:p>
    <w:p w:rsidR="00CB44E2" w:rsidRPr="001578EB" w:rsidRDefault="00CB44E2" w:rsidP="00872DE6">
      <w:pPr>
        <w:pStyle w:val="a5"/>
        <w:tabs>
          <w:tab w:val="left" w:pos="709"/>
        </w:tabs>
        <w:spacing w:before="0" w:beforeAutospacing="0"/>
        <w:jc w:val="center"/>
        <w:rPr>
          <w:b/>
          <w:i/>
          <w:sz w:val="28"/>
          <w:szCs w:val="28"/>
        </w:rPr>
      </w:pPr>
      <w:r w:rsidRPr="001578EB">
        <w:rPr>
          <w:b/>
          <w:i/>
          <w:sz w:val="28"/>
          <w:szCs w:val="28"/>
        </w:rPr>
        <w:t>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</w:t>
      </w:r>
    </w:p>
    <w:p w:rsidR="00705A09" w:rsidRPr="005B6C03" w:rsidRDefault="00487CEC" w:rsidP="00705A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705A09" w:rsidRPr="00E547C7">
        <w:rPr>
          <w:rFonts w:ascii="Times New Roman" w:hAnsi="Times New Roman" w:cs="Times New Roman"/>
          <w:sz w:val="28"/>
          <w:szCs w:val="28"/>
        </w:rPr>
        <w:t>.</w:t>
      </w:r>
      <w:r w:rsidR="00705A09">
        <w:rPr>
          <w:sz w:val="28"/>
          <w:szCs w:val="28"/>
        </w:rPr>
        <w:t xml:space="preserve"> </w:t>
      </w:r>
      <w:r w:rsidR="00705A09" w:rsidRPr="005B6C03">
        <w:rPr>
          <w:rFonts w:ascii="Times New Roman" w:hAnsi="Times New Roman" w:cs="Times New Roman"/>
          <w:sz w:val="28"/>
          <w:szCs w:val="28"/>
        </w:rPr>
        <w:t>Помещение, в котором предоставляется муниципальная услуга, должно быть оборудовано отдельными входами для свободного доступа заявителей в помещение. Входы в помещения оборудуются пандусами, расширенными проходами, позволяющими обеспечить беспрепятственный доступ для инвалидов, включая инвалидов, использующих кресла-коляски.</w:t>
      </w:r>
    </w:p>
    <w:p w:rsidR="00705A09" w:rsidRDefault="00487CEC" w:rsidP="00705A09">
      <w:pPr>
        <w:pStyle w:val="af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="00705A09">
        <w:rPr>
          <w:sz w:val="28"/>
          <w:szCs w:val="28"/>
        </w:rPr>
        <w:t>. Доступность для инвалидов объектов (зданий, помещений), в которых предоставляется муниципальная услуга, должна быть обеспечена:</w:t>
      </w:r>
    </w:p>
    <w:p w:rsidR="00705A09" w:rsidRPr="005B6C03" w:rsidRDefault="00705A09" w:rsidP="00705A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C03">
        <w:rPr>
          <w:rFonts w:ascii="Times New Roman" w:hAnsi="Times New Roman" w:cs="Times New Roman"/>
          <w:sz w:val="28"/>
          <w:szCs w:val="28"/>
        </w:rPr>
        <w:t xml:space="preserve"> - возможностью самостоятельного передвижения инвалидов, в том числе с использованием кресла-коляски, по территории, на которой расположены объекты (здания, помещения), в которых предоставляются муниципальные услуги;</w:t>
      </w:r>
    </w:p>
    <w:p w:rsidR="00705A09" w:rsidRPr="005B6C03" w:rsidRDefault="00705A09" w:rsidP="00705A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C03">
        <w:rPr>
          <w:rFonts w:ascii="Times New Roman" w:hAnsi="Times New Roman" w:cs="Times New Roman"/>
          <w:sz w:val="28"/>
          <w:szCs w:val="28"/>
        </w:rPr>
        <w:t>- сопровождением инвалидов, имеющих стойкие расстройства функции зрения и самостоятельного передвижения, и оказанием им помощи в объектах (зданиях, помещениях), в которых предоставляются муниципальные услуги;</w:t>
      </w:r>
    </w:p>
    <w:p w:rsidR="00705A09" w:rsidRPr="005B6C03" w:rsidRDefault="00705A09" w:rsidP="00705A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C03">
        <w:rPr>
          <w:rFonts w:ascii="Times New Roman" w:hAnsi="Times New Roman" w:cs="Times New Roman"/>
          <w:sz w:val="28"/>
          <w:szCs w:val="28"/>
        </w:rPr>
        <w:t>- надлежащим размещением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муниципальные услуги, местам ожидания и приема заявителей с учетом ограничений их жизнедеятельности;</w:t>
      </w:r>
    </w:p>
    <w:p w:rsidR="00705A09" w:rsidRPr="005B6C03" w:rsidRDefault="00705A09" w:rsidP="00705A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C03">
        <w:rPr>
          <w:rFonts w:ascii="Times New Roman" w:hAnsi="Times New Roman" w:cs="Times New Roman"/>
          <w:sz w:val="28"/>
          <w:szCs w:val="28"/>
        </w:rPr>
        <w:t>- дублированием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705A09" w:rsidRPr="005B6C03" w:rsidRDefault="000308E4" w:rsidP="00705A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допуском </w:t>
      </w:r>
      <w:r w:rsidR="00705A09" w:rsidRPr="005B6C03">
        <w:rPr>
          <w:rFonts w:ascii="Times New Roman" w:hAnsi="Times New Roman" w:cs="Times New Roman"/>
          <w:sz w:val="28"/>
          <w:szCs w:val="28"/>
        </w:rPr>
        <w:t>сурдопереводчика и тифлосурдопереводчика при оказании инвалиду муниципальной услуги;</w:t>
      </w:r>
    </w:p>
    <w:p w:rsidR="00705A09" w:rsidRPr="005B6C03" w:rsidRDefault="00705A09" w:rsidP="00705A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C03">
        <w:rPr>
          <w:rFonts w:ascii="Times New Roman" w:hAnsi="Times New Roman" w:cs="Times New Roman"/>
          <w:sz w:val="28"/>
          <w:szCs w:val="28"/>
        </w:rPr>
        <w:t xml:space="preserve">- допуском в объекты (здания, помещения), в которых предоставляются  </w:t>
      </w:r>
      <w:r w:rsidRPr="005B6C03">
        <w:rPr>
          <w:rFonts w:ascii="Times New Roman" w:hAnsi="Times New Roman" w:cs="Times New Roman"/>
          <w:sz w:val="28"/>
          <w:szCs w:val="28"/>
        </w:rPr>
        <w:lastRenderedPageBreak/>
        <w:t>муниципальные услуги,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705A09" w:rsidRPr="00066694" w:rsidRDefault="00705A09" w:rsidP="00705A09">
      <w:pPr>
        <w:tabs>
          <w:tab w:val="left" w:pos="709"/>
        </w:tabs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sz w:val="28"/>
          <w:szCs w:val="28"/>
          <w:lang w:eastAsia="en-US"/>
        </w:rPr>
      </w:pPr>
      <w:r w:rsidRPr="00066694">
        <w:rPr>
          <w:rFonts w:eastAsia="Calibri"/>
          <w:sz w:val="28"/>
          <w:szCs w:val="28"/>
          <w:lang w:eastAsia="en-US"/>
        </w:rPr>
        <w:t xml:space="preserve">- оказанием специалистами </w:t>
      </w:r>
      <w:r>
        <w:rPr>
          <w:rFonts w:eastAsia="Calibri"/>
          <w:sz w:val="28"/>
          <w:szCs w:val="28"/>
          <w:lang w:eastAsia="en-US"/>
        </w:rPr>
        <w:t>Администрации</w:t>
      </w:r>
      <w:r w:rsidRPr="00066694">
        <w:rPr>
          <w:rFonts w:eastAsia="Calibri"/>
          <w:sz w:val="28"/>
          <w:szCs w:val="28"/>
          <w:lang w:eastAsia="en-US"/>
        </w:rPr>
        <w:t xml:space="preserve"> помощи инвалидам в преодолении барьеров, мешающих получению ими </w:t>
      </w:r>
      <w:r>
        <w:rPr>
          <w:rFonts w:eastAsia="Calibri"/>
          <w:sz w:val="28"/>
          <w:szCs w:val="28"/>
          <w:lang w:eastAsia="en-US"/>
        </w:rPr>
        <w:t>муниципальных</w:t>
      </w:r>
      <w:r w:rsidRPr="00066694">
        <w:rPr>
          <w:rFonts w:eastAsia="Calibri"/>
          <w:sz w:val="28"/>
          <w:szCs w:val="28"/>
          <w:lang w:eastAsia="en-US"/>
        </w:rPr>
        <w:t xml:space="preserve"> услуг наравне с другими заявителями.</w:t>
      </w:r>
    </w:p>
    <w:p w:rsidR="00705A09" w:rsidRDefault="00487CEC" w:rsidP="00705A09">
      <w:pPr>
        <w:tabs>
          <w:tab w:val="left" w:pos="709"/>
        </w:tabs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32</w:t>
      </w:r>
      <w:r w:rsidR="00705A09">
        <w:rPr>
          <w:sz w:val="28"/>
          <w:szCs w:val="28"/>
        </w:rPr>
        <w:t xml:space="preserve">. </w:t>
      </w:r>
      <w:r w:rsidR="00705A09" w:rsidRPr="002621AE">
        <w:rPr>
          <w:sz w:val="28"/>
          <w:szCs w:val="28"/>
        </w:rPr>
        <w:t>Центральный вход в помещения, в которых предоставляется муниципальная услуга, должен быть оборудован информационной табличкой (вывеской), содержащей информацию о наименовании, графике работы органов, непосредственно предоставляющих муниципальную услугу.</w:t>
      </w:r>
    </w:p>
    <w:p w:rsidR="00705A09" w:rsidRDefault="00487CEC" w:rsidP="00705A09">
      <w:pPr>
        <w:tabs>
          <w:tab w:val="left" w:pos="709"/>
        </w:tabs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33</w:t>
      </w:r>
      <w:r w:rsidR="000308E4">
        <w:rPr>
          <w:sz w:val="28"/>
          <w:szCs w:val="28"/>
        </w:rPr>
        <w:t xml:space="preserve">. </w:t>
      </w:r>
      <w:r w:rsidR="00705A09" w:rsidRPr="00025A4B">
        <w:rPr>
          <w:sz w:val="28"/>
          <w:szCs w:val="28"/>
        </w:rPr>
        <w:t xml:space="preserve">Прием заявителей осуществляется в специально выделенных для этих целей помещениях. </w:t>
      </w:r>
    </w:p>
    <w:p w:rsidR="00705A09" w:rsidRDefault="00487CEC" w:rsidP="00705A09">
      <w:pPr>
        <w:tabs>
          <w:tab w:val="left" w:pos="709"/>
        </w:tabs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34</w:t>
      </w:r>
      <w:r w:rsidR="00705A09">
        <w:rPr>
          <w:sz w:val="28"/>
          <w:szCs w:val="28"/>
        </w:rPr>
        <w:t xml:space="preserve">.  </w:t>
      </w:r>
      <w:r w:rsidR="00705A09" w:rsidRPr="00025A4B">
        <w:rPr>
          <w:sz w:val="28"/>
          <w:szCs w:val="28"/>
        </w:rPr>
        <w:t>Помещения, в которых предоставляется муниципальная услуга, должны соответствовать установленным санитарно-эпидемиологическим правилам и нормативам.</w:t>
      </w:r>
    </w:p>
    <w:p w:rsidR="00705A09" w:rsidRDefault="00487CEC" w:rsidP="00705A09">
      <w:pPr>
        <w:tabs>
          <w:tab w:val="left" w:pos="709"/>
        </w:tabs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35</w:t>
      </w:r>
      <w:r w:rsidR="006D52A7">
        <w:rPr>
          <w:sz w:val="28"/>
          <w:szCs w:val="28"/>
        </w:rPr>
        <w:t>.</w:t>
      </w:r>
      <w:r w:rsidR="00705A09">
        <w:rPr>
          <w:sz w:val="28"/>
          <w:szCs w:val="28"/>
        </w:rPr>
        <w:t xml:space="preserve"> </w:t>
      </w:r>
      <w:r w:rsidR="00705A09" w:rsidRPr="002621AE">
        <w:rPr>
          <w:sz w:val="28"/>
          <w:szCs w:val="28"/>
        </w:rPr>
        <w:t>Помещения, в которых предоставляется муниципальная услуга, оборудуются средствами противопожарной защиты.</w:t>
      </w:r>
      <w:bookmarkStart w:id="1" w:name="_Toc136151971"/>
      <w:bookmarkEnd w:id="1"/>
    </w:p>
    <w:p w:rsidR="00705A09" w:rsidRDefault="00487CEC" w:rsidP="00705A09">
      <w:pPr>
        <w:tabs>
          <w:tab w:val="left" w:pos="709"/>
        </w:tabs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36</w:t>
      </w:r>
      <w:r w:rsidR="00705A09">
        <w:rPr>
          <w:sz w:val="28"/>
          <w:szCs w:val="28"/>
        </w:rPr>
        <w:t xml:space="preserve">. </w:t>
      </w:r>
      <w:r w:rsidR="00705A09" w:rsidRPr="002621AE">
        <w:rPr>
          <w:sz w:val="28"/>
          <w:szCs w:val="28"/>
        </w:rPr>
        <w:t>Места информирования, предназначенные для ознакомления граждан с информационными материалами, оборудуются информационными стендами, стульями и столами для возможности оформления документов.</w:t>
      </w:r>
    </w:p>
    <w:p w:rsidR="00705A09" w:rsidRDefault="00487CEC" w:rsidP="00705A09">
      <w:pPr>
        <w:tabs>
          <w:tab w:val="left" w:pos="709"/>
        </w:tabs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37</w:t>
      </w:r>
      <w:r w:rsidR="00705A09">
        <w:rPr>
          <w:sz w:val="28"/>
          <w:szCs w:val="28"/>
        </w:rPr>
        <w:t xml:space="preserve">. </w:t>
      </w:r>
      <w:r w:rsidR="00705A09" w:rsidRPr="002621AE">
        <w:rPr>
          <w:sz w:val="28"/>
          <w:szCs w:val="28"/>
        </w:rPr>
        <w:t>Консультирование заявителей рекомендуется осуществлять в отдельном окне (кабинете).</w:t>
      </w:r>
    </w:p>
    <w:p w:rsidR="00705A09" w:rsidRPr="002621AE" w:rsidRDefault="00487CEC" w:rsidP="00705A09">
      <w:pPr>
        <w:tabs>
          <w:tab w:val="left" w:pos="709"/>
        </w:tabs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38</w:t>
      </w:r>
      <w:r w:rsidR="00705A09">
        <w:rPr>
          <w:sz w:val="28"/>
          <w:szCs w:val="28"/>
        </w:rPr>
        <w:t xml:space="preserve">. </w:t>
      </w:r>
      <w:r w:rsidR="00705A09" w:rsidRPr="002621AE">
        <w:rPr>
          <w:sz w:val="28"/>
          <w:szCs w:val="28"/>
        </w:rPr>
        <w:t>Окна (кабинеты) приема заявителей должны быть оборудованы информационными табличками (вывесками) с указанием:</w:t>
      </w:r>
    </w:p>
    <w:p w:rsidR="00705A09" w:rsidRPr="002621AE" w:rsidRDefault="00705A09" w:rsidP="00705A09">
      <w:pPr>
        <w:tabs>
          <w:tab w:val="left" w:pos="709"/>
        </w:tabs>
        <w:ind w:left="426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621AE">
        <w:rPr>
          <w:sz w:val="28"/>
          <w:szCs w:val="28"/>
        </w:rPr>
        <w:t>номера окна (кабинета);</w:t>
      </w:r>
    </w:p>
    <w:p w:rsidR="00705A09" w:rsidRPr="002621AE" w:rsidRDefault="00705A09" w:rsidP="00705A09">
      <w:pPr>
        <w:tabs>
          <w:tab w:val="left" w:pos="709"/>
        </w:tabs>
        <w:ind w:left="426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621AE">
        <w:rPr>
          <w:sz w:val="28"/>
          <w:szCs w:val="28"/>
        </w:rPr>
        <w:t>фамилии, имени, отчества (при наличии) и должности специалиста;</w:t>
      </w:r>
    </w:p>
    <w:p w:rsidR="00705A09" w:rsidRDefault="00705A09" w:rsidP="00705A09">
      <w:pPr>
        <w:tabs>
          <w:tab w:val="left" w:pos="709"/>
        </w:tabs>
        <w:ind w:left="426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621AE">
        <w:rPr>
          <w:sz w:val="28"/>
          <w:szCs w:val="28"/>
        </w:rPr>
        <w:t>времени перерыва на обед, технического перерыва.</w:t>
      </w:r>
    </w:p>
    <w:p w:rsidR="00705A09" w:rsidRDefault="00487CEC" w:rsidP="00705A09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39</w:t>
      </w:r>
      <w:r w:rsidR="00705A09">
        <w:rPr>
          <w:sz w:val="28"/>
          <w:szCs w:val="28"/>
        </w:rPr>
        <w:t xml:space="preserve">. </w:t>
      </w:r>
      <w:r w:rsidR="00705A09" w:rsidRPr="002621AE">
        <w:rPr>
          <w:sz w:val="28"/>
          <w:szCs w:val="28"/>
        </w:rPr>
        <w:t>Каждое рабочее место специалиста должно быть оборудовано телефоном, персональным компьютером с возможностью доступа к информационным базам данных, печатающим устройством.</w:t>
      </w:r>
    </w:p>
    <w:p w:rsidR="00705A09" w:rsidRPr="00167404" w:rsidRDefault="00705A09" w:rsidP="00705A09">
      <w:pPr>
        <w:tabs>
          <w:tab w:val="left" w:pos="709"/>
        </w:tabs>
        <w:overflowPunct/>
        <w:autoSpaceDE/>
        <w:autoSpaceDN/>
        <w:adjustRightInd/>
        <w:ind w:left="709"/>
        <w:jc w:val="both"/>
        <w:textAlignment w:val="auto"/>
        <w:rPr>
          <w:sz w:val="28"/>
          <w:szCs w:val="28"/>
        </w:rPr>
      </w:pPr>
    </w:p>
    <w:p w:rsidR="00705A09" w:rsidRDefault="00705A09" w:rsidP="00705A09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1578EB">
        <w:rPr>
          <w:b/>
          <w:i/>
          <w:sz w:val="28"/>
          <w:szCs w:val="28"/>
        </w:rPr>
        <w:t>Показатели доступности и качества муниципальной услуги</w:t>
      </w:r>
    </w:p>
    <w:p w:rsidR="00705A09" w:rsidRPr="001578EB" w:rsidRDefault="00705A09" w:rsidP="00705A09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3B79FB" w:rsidRPr="003B79FB" w:rsidRDefault="00487CEC" w:rsidP="003B79FB">
      <w:pPr>
        <w:tabs>
          <w:tab w:val="left" w:pos="709"/>
        </w:tabs>
        <w:ind w:left="425" w:firstLine="284"/>
        <w:jc w:val="both"/>
        <w:rPr>
          <w:sz w:val="28"/>
          <w:szCs w:val="28"/>
        </w:rPr>
      </w:pPr>
      <w:r>
        <w:rPr>
          <w:sz w:val="28"/>
          <w:szCs w:val="28"/>
        </w:rPr>
        <w:t>40</w:t>
      </w:r>
      <w:r w:rsidR="003B79FB">
        <w:rPr>
          <w:sz w:val="28"/>
          <w:szCs w:val="28"/>
        </w:rPr>
        <w:t xml:space="preserve">. </w:t>
      </w:r>
      <w:r w:rsidR="003B79FB" w:rsidRPr="003B79FB">
        <w:rPr>
          <w:sz w:val="28"/>
          <w:szCs w:val="28"/>
        </w:rPr>
        <w:t>Показатели доступности и качества предоставления муниципальной услуги:</w:t>
      </w:r>
    </w:p>
    <w:p w:rsidR="003B79FB" w:rsidRPr="005B5BAB" w:rsidRDefault="003B79FB" w:rsidP="003B79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BAB">
        <w:rPr>
          <w:rFonts w:ascii="Times New Roman" w:hAnsi="Times New Roman" w:cs="Times New Roman"/>
          <w:sz w:val="28"/>
          <w:szCs w:val="28"/>
        </w:rPr>
        <w:t>1) транспортная доступность к местам предоставления муниципальной услуги;</w:t>
      </w:r>
    </w:p>
    <w:p w:rsidR="003B79FB" w:rsidRPr="005B5BAB" w:rsidRDefault="003B79FB" w:rsidP="003B79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BAB">
        <w:rPr>
          <w:rFonts w:ascii="Times New Roman" w:hAnsi="Times New Roman" w:cs="Times New Roman"/>
          <w:sz w:val="28"/>
          <w:szCs w:val="28"/>
        </w:rPr>
        <w:t>2) обеспечение беспрепятственного доступа лиц с ограниченными возможностями передвижения к помещениям, в которых предоставляется муниципальная услуга;</w:t>
      </w:r>
    </w:p>
    <w:p w:rsidR="003B79FB" w:rsidRPr="005B5BAB" w:rsidRDefault="003B79FB" w:rsidP="003B79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BAB">
        <w:rPr>
          <w:rFonts w:ascii="Times New Roman" w:hAnsi="Times New Roman" w:cs="Times New Roman"/>
          <w:sz w:val="28"/>
          <w:szCs w:val="28"/>
        </w:rPr>
        <w:t>3) обеспечение возможности направления запроса по электронной почте;</w:t>
      </w:r>
    </w:p>
    <w:p w:rsidR="003B79FB" w:rsidRPr="005B5BAB" w:rsidRDefault="003B79FB" w:rsidP="003B79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BAB">
        <w:rPr>
          <w:rFonts w:ascii="Times New Roman" w:hAnsi="Times New Roman" w:cs="Times New Roman"/>
          <w:sz w:val="28"/>
          <w:szCs w:val="28"/>
        </w:rPr>
        <w:t>4) размещение информации о порядке предоставления муниципальной услуги на официальном Интернет-сайте муниципального образования;</w:t>
      </w:r>
    </w:p>
    <w:p w:rsidR="003B79FB" w:rsidRPr="005B5BAB" w:rsidRDefault="003B79FB" w:rsidP="003B79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BAB">
        <w:rPr>
          <w:rFonts w:ascii="Times New Roman" w:hAnsi="Times New Roman" w:cs="Times New Roman"/>
          <w:sz w:val="28"/>
          <w:szCs w:val="28"/>
        </w:rPr>
        <w:t>5) соблюдение срока предоставления муниципальной услуги;</w:t>
      </w:r>
    </w:p>
    <w:p w:rsidR="003B79FB" w:rsidRPr="005B5BAB" w:rsidRDefault="003B79FB" w:rsidP="003B79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BAB">
        <w:rPr>
          <w:rFonts w:ascii="Times New Roman" w:hAnsi="Times New Roman" w:cs="Times New Roman"/>
          <w:sz w:val="28"/>
          <w:szCs w:val="28"/>
        </w:rPr>
        <w:lastRenderedPageBreak/>
        <w:t>6) отсутствие поданных в установленном порядке жалоб на действия (бездействие) должностных лиц, осуществленные в ходе предоставления муниципальной услуги;</w:t>
      </w:r>
    </w:p>
    <w:p w:rsidR="003B79FB" w:rsidRPr="00B13D00" w:rsidRDefault="003B79FB" w:rsidP="003B79FB">
      <w:pPr>
        <w:tabs>
          <w:tab w:val="left" w:pos="0"/>
          <w:tab w:val="left" w:pos="1344"/>
        </w:tabs>
        <w:ind w:firstLine="709"/>
        <w:jc w:val="both"/>
        <w:rPr>
          <w:sz w:val="28"/>
          <w:szCs w:val="28"/>
        </w:rPr>
      </w:pPr>
      <w:r w:rsidRPr="00B13D00">
        <w:rPr>
          <w:sz w:val="28"/>
          <w:szCs w:val="28"/>
        </w:rPr>
        <w:t>7) возможность получения муниципальной услуги в МФЦ в соответствии с соглашением о взаимодействии, заключенным между МФЦ и органом, предоставляющим муниципальную услугу, с момента вступления в силу соглашения о взаимодействии.</w:t>
      </w:r>
    </w:p>
    <w:p w:rsidR="003B79FB" w:rsidRDefault="00487CEC" w:rsidP="003B79FB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41</w:t>
      </w:r>
      <w:r w:rsidR="003B79FB">
        <w:rPr>
          <w:sz w:val="28"/>
          <w:szCs w:val="28"/>
        </w:rPr>
        <w:t xml:space="preserve">. </w:t>
      </w:r>
      <w:r w:rsidR="003B79FB" w:rsidRPr="00C32E65">
        <w:rPr>
          <w:sz w:val="28"/>
          <w:szCs w:val="28"/>
        </w:rPr>
        <w:t xml:space="preserve">Заявитель вправе подать документы, указанные в </w:t>
      </w:r>
      <w:r w:rsidR="003B79FB">
        <w:rPr>
          <w:sz w:val="28"/>
          <w:szCs w:val="28"/>
        </w:rPr>
        <w:t>пунктах</w:t>
      </w:r>
      <w:r w:rsidR="003B79FB" w:rsidRPr="00C32E65">
        <w:rPr>
          <w:sz w:val="28"/>
          <w:szCs w:val="28"/>
        </w:rPr>
        <w:t xml:space="preserve"> 15</w:t>
      </w:r>
      <w:r w:rsidR="003B79FB">
        <w:rPr>
          <w:sz w:val="28"/>
          <w:szCs w:val="28"/>
        </w:rPr>
        <w:t xml:space="preserve"> и 17</w:t>
      </w:r>
      <w:r w:rsidR="003B79FB" w:rsidRPr="00C32E65">
        <w:rPr>
          <w:sz w:val="28"/>
          <w:szCs w:val="28"/>
        </w:rPr>
        <w:t xml:space="preserve"> настоящего Административного регламента, в МФЦ в соответствии с соглашением о взаимодействии, заключенным между МФЦ и Администрацией муниципального района с момента вступления в силу соглашения о взаимодействии. </w:t>
      </w:r>
    </w:p>
    <w:p w:rsidR="003B79FB" w:rsidRDefault="00487CEC" w:rsidP="003B79FB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42</w:t>
      </w:r>
      <w:r w:rsidR="003B79FB">
        <w:rPr>
          <w:sz w:val="28"/>
          <w:szCs w:val="28"/>
        </w:rPr>
        <w:t xml:space="preserve">. </w:t>
      </w:r>
      <w:r w:rsidR="003B79FB" w:rsidRPr="00851600">
        <w:rPr>
          <w:sz w:val="28"/>
          <w:szCs w:val="28"/>
        </w:rPr>
        <w:t>Данная муниципальная услуга, при включении в перечень муниципальных услуг, предоставляемых в многофункциональном центре предоставления государственных и муниципальных услуг, предоставляется через МФЦ.</w:t>
      </w:r>
    </w:p>
    <w:p w:rsidR="003B79FB" w:rsidRDefault="00487CEC" w:rsidP="003B79FB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43</w:t>
      </w:r>
      <w:r w:rsidR="003B79FB">
        <w:rPr>
          <w:sz w:val="28"/>
          <w:szCs w:val="28"/>
        </w:rPr>
        <w:t xml:space="preserve">. </w:t>
      </w:r>
      <w:r w:rsidR="003B79FB" w:rsidRPr="00C32E65">
        <w:rPr>
          <w:sz w:val="28"/>
          <w:szCs w:val="28"/>
        </w:rPr>
        <w:t>Также могут быть установлены иные требования,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форме.</w:t>
      </w:r>
    </w:p>
    <w:p w:rsidR="00705A09" w:rsidRPr="00C32E65" w:rsidRDefault="00705A09" w:rsidP="00705A09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CB44E2" w:rsidRPr="001578EB" w:rsidRDefault="00CB44E2" w:rsidP="00732D1F">
      <w:pPr>
        <w:pStyle w:val="a5"/>
        <w:tabs>
          <w:tab w:val="left" w:pos="709"/>
        </w:tabs>
        <w:spacing w:before="0" w:beforeAutospacing="0"/>
        <w:jc w:val="center"/>
        <w:rPr>
          <w:b/>
          <w:sz w:val="28"/>
          <w:szCs w:val="28"/>
        </w:rPr>
      </w:pPr>
      <w:r w:rsidRPr="001578EB">
        <w:rPr>
          <w:b/>
          <w:sz w:val="28"/>
          <w:szCs w:val="28"/>
        </w:rPr>
        <w:t xml:space="preserve">Раздел 3. </w:t>
      </w:r>
      <w:r w:rsidR="00BA2934">
        <w:rPr>
          <w:b/>
          <w:sz w:val="28"/>
          <w:szCs w:val="28"/>
        </w:rPr>
        <w:t xml:space="preserve"> </w:t>
      </w:r>
      <w:r w:rsidRPr="001578EB">
        <w:rPr>
          <w:b/>
          <w:sz w:val="28"/>
          <w:szCs w:val="28"/>
        </w:rPr>
        <w:t>Состав, последовательность и сроки выполнения</w:t>
      </w:r>
      <w:r w:rsidR="00424C6F">
        <w:rPr>
          <w:b/>
          <w:sz w:val="28"/>
          <w:szCs w:val="28"/>
        </w:rPr>
        <w:t xml:space="preserve"> </w:t>
      </w:r>
      <w:r w:rsidRPr="001578EB">
        <w:rPr>
          <w:b/>
          <w:sz w:val="28"/>
          <w:szCs w:val="28"/>
        </w:rPr>
        <w:t>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3B79FB" w:rsidRPr="005B5BAB" w:rsidRDefault="003B79FB" w:rsidP="003B79FB">
      <w:pPr>
        <w:pStyle w:val="ConsPlusNormal"/>
        <w:tabs>
          <w:tab w:val="left" w:pos="709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EC8">
        <w:rPr>
          <w:rFonts w:ascii="Times New Roman" w:hAnsi="Times New Roman" w:cs="Times New Roman"/>
          <w:sz w:val="28"/>
          <w:szCs w:val="28"/>
        </w:rPr>
        <w:t>4</w:t>
      </w:r>
      <w:r w:rsidR="00487CEC">
        <w:rPr>
          <w:rFonts w:ascii="Times New Roman" w:hAnsi="Times New Roman" w:cs="Times New Roman"/>
          <w:sz w:val="28"/>
          <w:szCs w:val="28"/>
        </w:rPr>
        <w:t>4</w:t>
      </w:r>
      <w:r w:rsidRPr="002B7EC8">
        <w:rPr>
          <w:rFonts w:ascii="Times New Roman" w:hAnsi="Times New Roman" w:cs="Times New Roman"/>
          <w:sz w:val="28"/>
          <w:szCs w:val="28"/>
        </w:rPr>
        <w:t>.</w:t>
      </w:r>
      <w:r w:rsidRPr="002621AE">
        <w:rPr>
          <w:sz w:val="28"/>
          <w:szCs w:val="28"/>
        </w:rPr>
        <w:t xml:space="preserve"> </w:t>
      </w:r>
      <w:r w:rsidRPr="005B5BAB">
        <w:rPr>
          <w:rFonts w:ascii="Times New Roman" w:hAnsi="Times New Roman" w:cs="Times New Roman"/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3B79FB" w:rsidRPr="005B5BAB" w:rsidRDefault="003B79FB" w:rsidP="003B79FB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BA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 прием и регистрация заявления и документов заявителя;</w:t>
      </w:r>
    </w:p>
    <w:p w:rsidR="003B79FB" w:rsidRPr="00B415D3" w:rsidRDefault="003B79FB" w:rsidP="003B79FB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9910A2">
        <w:rPr>
          <w:sz w:val="28"/>
          <w:szCs w:val="28"/>
        </w:rPr>
        <w:t>2</w:t>
      </w:r>
      <w:r w:rsidRPr="00E13AAC">
        <w:rPr>
          <w:sz w:val="28"/>
          <w:szCs w:val="28"/>
        </w:rPr>
        <w:t xml:space="preserve">) </w:t>
      </w:r>
      <w:r w:rsidRPr="00D37F67">
        <w:rPr>
          <w:color w:val="000000" w:themeColor="text1"/>
          <w:sz w:val="28"/>
          <w:szCs w:val="28"/>
        </w:rPr>
        <w:t>экспертиза документов заявителя,</w:t>
      </w:r>
      <w:r w:rsidRPr="00C82219">
        <w:rPr>
          <w:b/>
          <w:sz w:val="28"/>
          <w:szCs w:val="28"/>
        </w:rPr>
        <w:t xml:space="preserve"> </w:t>
      </w:r>
      <w:r w:rsidRPr="00C82219">
        <w:rPr>
          <w:sz w:val="28"/>
          <w:szCs w:val="28"/>
        </w:rPr>
        <w:t>формирование и направление межведомственных запросов</w:t>
      </w:r>
      <w:r>
        <w:rPr>
          <w:color w:val="000000" w:themeColor="text1"/>
          <w:sz w:val="28"/>
          <w:szCs w:val="28"/>
        </w:rPr>
        <w:t>;</w:t>
      </w:r>
    </w:p>
    <w:p w:rsidR="003B79FB" w:rsidRDefault="003B79FB" w:rsidP="003B79FB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E13AAC">
        <w:rPr>
          <w:sz w:val="28"/>
          <w:szCs w:val="28"/>
        </w:rPr>
        <w:t xml:space="preserve">принятие решения о </w:t>
      </w:r>
      <w:r>
        <w:rPr>
          <w:sz w:val="28"/>
          <w:szCs w:val="28"/>
        </w:rPr>
        <w:t>проведении приватизации муниципального имущества;</w:t>
      </w:r>
      <w:r w:rsidRPr="00E13AAC">
        <w:rPr>
          <w:sz w:val="28"/>
          <w:szCs w:val="28"/>
        </w:rPr>
        <w:t xml:space="preserve">  </w:t>
      </w:r>
    </w:p>
    <w:p w:rsidR="003B79FB" w:rsidRDefault="003B79FB" w:rsidP="003B79FB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подготовка и проведение приватизации муниципального имущества;</w:t>
      </w:r>
    </w:p>
    <w:p w:rsidR="003B79FB" w:rsidRPr="00E13AAC" w:rsidRDefault="003B79FB" w:rsidP="003B79FB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принятие решения о приватизации муниципального имущества;</w:t>
      </w:r>
    </w:p>
    <w:p w:rsidR="003B79FB" w:rsidRPr="009910A2" w:rsidRDefault="003B79FB" w:rsidP="003B79FB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E13AAC">
        <w:rPr>
          <w:sz w:val="28"/>
          <w:szCs w:val="28"/>
        </w:rPr>
        <w:t xml:space="preserve">) </w:t>
      </w:r>
      <w:r>
        <w:rPr>
          <w:sz w:val="28"/>
          <w:szCs w:val="28"/>
        </w:rPr>
        <w:t>в</w:t>
      </w:r>
      <w:r w:rsidRPr="00E13AAC">
        <w:rPr>
          <w:sz w:val="28"/>
          <w:szCs w:val="28"/>
        </w:rPr>
        <w:t>ыдача (направление) документов заявителю</w:t>
      </w:r>
      <w:r w:rsidRPr="009910A2">
        <w:rPr>
          <w:sz w:val="28"/>
          <w:szCs w:val="28"/>
        </w:rPr>
        <w:t xml:space="preserve"> </w:t>
      </w:r>
      <w:r w:rsidRPr="009910A2">
        <w:rPr>
          <w:spacing w:val="-2"/>
          <w:sz w:val="28"/>
          <w:szCs w:val="28"/>
        </w:rPr>
        <w:t>по результатам предоставления муниципальной услуги.</w:t>
      </w:r>
    </w:p>
    <w:p w:rsidR="003B79FB" w:rsidRDefault="003B79FB" w:rsidP="003B79FB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EC8">
        <w:rPr>
          <w:rFonts w:ascii="Times New Roman" w:hAnsi="Times New Roman" w:cs="Times New Roman"/>
          <w:sz w:val="28"/>
          <w:szCs w:val="28"/>
        </w:rPr>
        <w:t>4</w:t>
      </w:r>
      <w:r w:rsidR="00487CEC">
        <w:rPr>
          <w:rFonts w:ascii="Times New Roman" w:hAnsi="Times New Roman" w:cs="Times New Roman"/>
          <w:sz w:val="28"/>
          <w:szCs w:val="28"/>
        </w:rPr>
        <w:t>5</w:t>
      </w:r>
      <w:r w:rsidRPr="002B7EC8">
        <w:rPr>
          <w:rFonts w:ascii="Times New Roman" w:hAnsi="Times New Roman" w:cs="Times New Roman"/>
          <w:sz w:val="28"/>
          <w:szCs w:val="28"/>
        </w:rPr>
        <w:t>.</w:t>
      </w:r>
      <w:r w:rsidRPr="002B7EC8">
        <w:t xml:space="preserve"> </w:t>
      </w:r>
      <w:hyperlink w:anchor="Par335" w:history="1">
        <w:r w:rsidRPr="005B5BAB">
          <w:rPr>
            <w:rFonts w:ascii="Times New Roman" w:hAnsi="Times New Roman" w:cs="Times New Roman"/>
            <w:spacing w:val="-2"/>
            <w:sz w:val="28"/>
            <w:szCs w:val="28"/>
          </w:rPr>
          <w:t>Блок-схема</w:t>
        </w:r>
      </w:hyperlink>
      <w:r w:rsidRPr="005B5BAB">
        <w:rPr>
          <w:rFonts w:ascii="Times New Roman" w:hAnsi="Times New Roman" w:cs="Times New Roman"/>
          <w:spacing w:val="-2"/>
          <w:sz w:val="28"/>
          <w:szCs w:val="28"/>
        </w:rPr>
        <w:t xml:space="preserve"> предоставления муниципальной услуги приведена в Приложении № 2</w:t>
      </w:r>
      <w:r w:rsidRPr="005B5BAB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0223A3" w:rsidRDefault="000223A3" w:rsidP="00872DE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CB44E2" w:rsidRDefault="00CB44E2" w:rsidP="00872DE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AC2444">
        <w:rPr>
          <w:b/>
          <w:i/>
          <w:sz w:val="28"/>
          <w:szCs w:val="28"/>
        </w:rPr>
        <w:t>Приём и регистрация заявления</w:t>
      </w:r>
      <w:r w:rsidR="000811EB">
        <w:rPr>
          <w:b/>
          <w:i/>
          <w:sz w:val="28"/>
          <w:szCs w:val="28"/>
        </w:rPr>
        <w:t xml:space="preserve"> и документов </w:t>
      </w:r>
      <w:r w:rsidRPr="00AC2444">
        <w:rPr>
          <w:b/>
          <w:i/>
          <w:sz w:val="28"/>
          <w:szCs w:val="28"/>
        </w:rPr>
        <w:t>заявителя</w:t>
      </w:r>
    </w:p>
    <w:p w:rsidR="00214491" w:rsidRDefault="00214491" w:rsidP="00872DE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F22C24" w:rsidRDefault="00487CEC" w:rsidP="00F22C24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46</w:t>
      </w:r>
      <w:r w:rsidR="00F22C24" w:rsidRPr="002621AE">
        <w:rPr>
          <w:sz w:val="28"/>
          <w:szCs w:val="28"/>
        </w:rPr>
        <w:t>. Основанием для начала процедуры приема и регистрации документов заявителя является обращение заявителя с заявлением либо получение заявления по почте.</w:t>
      </w:r>
    </w:p>
    <w:p w:rsidR="00F22C24" w:rsidRDefault="00487CEC" w:rsidP="00F22C24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47</w:t>
      </w:r>
      <w:r w:rsidR="00F22C24">
        <w:rPr>
          <w:sz w:val="28"/>
          <w:szCs w:val="28"/>
        </w:rPr>
        <w:t xml:space="preserve">. </w:t>
      </w:r>
      <w:r w:rsidR="00F22C24" w:rsidRPr="002621AE">
        <w:rPr>
          <w:sz w:val="28"/>
          <w:szCs w:val="28"/>
        </w:rPr>
        <w:t xml:space="preserve">При получении заявления специалист Администрации, ответственный за делопроизводство, регистрирует поступление заявления в соответствии с установленными правилами делопроизводства и передает их Главе </w:t>
      </w:r>
      <w:r w:rsidR="00F22C24">
        <w:rPr>
          <w:sz w:val="28"/>
          <w:szCs w:val="28"/>
        </w:rPr>
        <w:t>муниципального образования</w:t>
      </w:r>
      <w:r w:rsidR="00F22C24" w:rsidRPr="002621AE">
        <w:rPr>
          <w:sz w:val="28"/>
          <w:szCs w:val="28"/>
        </w:rPr>
        <w:t>.</w:t>
      </w:r>
    </w:p>
    <w:p w:rsidR="00F22C24" w:rsidRDefault="00487CEC" w:rsidP="00F22C24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48</w:t>
      </w:r>
      <w:r w:rsidR="00F22C24">
        <w:rPr>
          <w:sz w:val="28"/>
          <w:szCs w:val="28"/>
        </w:rPr>
        <w:t>. Глава муниципального образования</w:t>
      </w:r>
      <w:r w:rsidR="00F22C24" w:rsidRPr="002621AE">
        <w:rPr>
          <w:sz w:val="28"/>
          <w:szCs w:val="28"/>
        </w:rPr>
        <w:t xml:space="preserve"> после рассмотрения заявления направляет его в </w:t>
      </w:r>
      <w:r w:rsidR="00F22C24">
        <w:rPr>
          <w:sz w:val="28"/>
          <w:szCs w:val="28"/>
        </w:rPr>
        <w:t xml:space="preserve">отдел </w:t>
      </w:r>
      <w:r w:rsidR="00F63F2D">
        <w:rPr>
          <w:sz w:val="28"/>
          <w:szCs w:val="28"/>
        </w:rPr>
        <w:t xml:space="preserve">экономики, инвестиций, имущественных отношений </w:t>
      </w:r>
      <w:r w:rsidR="00F22C24" w:rsidRPr="002621AE">
        <w:rPr>
          <w:sz w:val="28"/>
          <w:szCs w:val="28"/>
        </w:rPr>
        <w:t xml:space="preserve">Администрации (далее – </w:t>
      </w:r>
      <w:r w:rsidR="00F22C24">
        <w:rPr>
          <w:sz w:val="28"/>
          <w:szCs w:val="28"/>
        </w:rPr>
        <w:t>Отдел</w:t>
      </w:r>
      <w:r w:rsidR="00F22C24" w:rsidRPr="002621AE">
        <w:rPr>
          <w:sz w:val="28"/>
          <w:szCs w:val="28"/>
        </w:rPr>
        <w:t>).</w:t>
      </w:r>
    </w:p>
    <w:p w:rsidR="00F22C24" w:rsidRDefault="00487CEC" w:rsidP="00F22C24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49</w:t>
      </w:r>
      <w:r w:rsidR="00F22C24" w:rsidRPr="002621AE">
        <w:rPr>
          <w:sz w:val="28"/>
          <w:szCs w:val="28"/>
        </w:rPr>
        <w:t xml:space="preserve">. </w:t>
      </w:r>
      <w:r w:rsidR="00F22C24">
        <w:rPr>
          <w:sz w:val="28"/>
          <w:szCs w:val="28"/>
        </w:rPr>
        <w:t>Начальник</w:t>
      </w:r>
      <w:r w:rsidR="00F22C24" w:rsidRPr="002621AE">
        <w:rPr>
          <w:sz w:val="28"/>
          <w:szCs w:val="28"/>
        </w:rPr>
        <w:t xml:space="preserve"> </w:t>
      </w:r>
      <w:r w:rsidR="00F22C24">
        <w:rPr>
          <w:sz w:val="28"/>
          <w:szCs w:val="28"/>
        </w:rPr>
        <w:t>Отдела</w:t>
      </w:r>
      <w:r w:rsidR="00F22C24" w:rsidRPr="002621AE">
        <w:rPr>
          <w:sz w:val="28"/>
          <w:szCs w:val="28"/>
        </w:rPr>
        <w:t xml:space="preserve"> после рассмотрения заявления направляет его специалисту </w:t>
      </w:r>
      <w:r w:rsidR="00F22C24">
        <w:rPr>
          <w:sz w:val="28"/>
          <w:szCs w:val="28"/>
        </w:rPr>
        <w:t>Отдела</w:t>
      </w:r>
      <w:r w:rsidR="000308E4">
        <w:rPr>
          <w:sz w:val="28"/>
          <w:szCs w:val="28"/>
        </w:rPr>
        <w:t>.</w:t>
      </w:r>
    </w:p>
    <w:p w:rsidR="00F22C24" w:rsidRDefault="00487CEC" w:rsidP="00F22C24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50</w:t>
      </w:r>
      <w:r w:rsidR="00F22C24" w:rsidRPr="002621AE">
        <w:rPr>
          <w:sz w:val="28"/>
          <w:szCs w:val="28"/>
        </w:rPr>
        <w:t xml:space="preserve">. Максимальный срок исполнения указанной административной процедуры – </w:t>
      </w:r>
      <w:r w:rsidR="00F22C24">
        <w:rPr>
          <w:sz w:val="28"/>
          <w:szCs w:val="28"/>
        </w:rPr>
        <w:t>2</w:t>
      </w:r>
      <w:r w:rsidR="00F22C24" w:rsidRPr="002621AE">
        <w:rPr>
          <w:sz w:val="28"/>
          <w:szCs w:val="28"/>
        </w:rPr>
        <w:t xml:space="preserve"> рабочих дня.</w:t>
      </w:r>
    </w:p>
    <w:p w:rsidR="00FE379F" w:rsidRDefault="00FE379F" w:rsidP="00214491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22C24" w:rsidRDefault="00F22C24" w:rsidP="00F22C24">
      <w:pPr>
        <w:widowControl w:val="0"/>
        <w:ind w:firstLine="540"/>
        <w:jc w:val="center"/>
        <w:rPr>
          <w:b/>
          <w:i/>
          <w:sz w:val="28"/>
          <w:szCs w:val="28"/>
        </w:rPr>
      </w:pPr>
      <w:r w:rsidRPr="00E13AAC">
        <w:rPr>
          <w:b/>
          <w:i/>
          <w:sz w:val="28"/>
          <w:szCs w:val="28"/>
        </w:rPr>
        <w:t>Экспертиза документов заявителя</w:t>
      </w:r>
    </w:p>
    <w:p w:rsidR="003B79FB" w:rsidRPr="005A5AE8" w:rsidRDefault="003B79FB" w:rsidP="00F22C24">
      <w:pPr>
        <w:widowControl w:val="0"/>
        <w:ind w:firstLine="540"/>
        <w:jc w:val="center"/>
        <w:rPr>
          <w:b/>
          <w:i/>
          <w:sz w:val="28"/>
          <w:szCs w:val="28"/>
        </w:rPr>
      </w:pPr>
    </w:p>
    <w:p w:rsidR="003B79FB" w:rsidRDefault="003B79FB" w:rsidP="003B79F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64BC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487CEC"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E404CC">
        <w:rPr>
          <w:rFonts w:ascii="Times New Roman" w:hAnsi="Times New Roman" w:cs="Times New Roman"/>
          <w:color w:val="000000"/>
          <w:sz w:val="28"/>
          <w:szCs w:val="28"/>
        </w:rPr>
        <w:t xml:space="preserve">Основанием для начала процедуры </w:t>
      </w:r>
      <w:r w:rsidRPr="003C6C9B">
        <w:rPr>
          <w:rFonts w:ascii="Times New Roman" w:hAnsi="Times New Roman"/>
          <w:color w:val="000000"/>
          <w:sz w:val="28"/>
          <w:szCs w:val="28"/>
        </w:rPr>
        <w:t>экспертиз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 w:rsidRPr="003C6C9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264BC">
        <w:rPr>
          <w:rFonts w:ascii="Times New Roman" w:hAnsi="Times New Roman" w:cs="Times New Roman"/>
          <w:sz w:val="28"/>
          <w:szCs w:val="28"/>
        </w:rPr>
        <w:t>документов заявителя, формирования и направление межведомственных запросов</w:t>
      </w:r>
      <w:r w:rsidRPr="00263C40">
        <w:rPr>
          <w:sz w:val="28"/>
          <w:szCs w:val="28"/>
        </w:rPr>
        <w:t xml:space="preserve"> </w:t>
      </w:r>
      <w:r w:rsidRPr="00E404CC">
        <w:rPr>
          <w:rFonts w:ascii="Times New Roman" w:hAnsi="Times New Roman" w:cs="Times New Roman"/>
          <w:color w:val="000000"/>
          <w:sz w:val="28"/>
          <w:szCs w:val="28"/>
        </w:rPr>
        <w:t>является получение заявления и документов специалистом Отдела.</w:t>
      </w:r>
    </w:p>
    <w:p w:rsidR="003B79FB" w:rsidRDefault="003B79FB" w:rsidP="003B79F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8264BC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487CEC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>. Специалист Отдела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проверяет полноту документов, представленных  заявителем, и соответствие их </w:t>
      </w:r>
      <w:r w:rsidRPr="00A44E62">
        <w:rPr>
          <w:rFonts w:ascii="Times New Roman" w:hAnsi="Times New Roman"/>
          <w:sz w:val="28"/>
          <w:szCs w:val="28"/>
        </w:rPr>
        <w:t xml:space="preserve">установленным требованиям в соответствии с пунктами </w:t>
      </w:r>
      <w:r>
        <w:rPr>
          <w:rFonts w:ascii="Times New Roman" w:hAnsi="Times New Roman"/>
          <w:sz w:val="28"/>
          <w:szCs w:val="28"/>
        </w:rPr>
        <w:t xml:space="preserve">14 </w:t>
      </w:r>
      <w:r w:rsidRPr="00A44E62">
        <w:rPr>
          <w:rFonts w:ascii="Times New Roman" w:hAnsi="Times New Roman"/>
          <w:sz w:val="28"/>
          <w:szCs w:val="28"/>
        </w:rPr>
        <w:t>и 1</w:t>
      </w:r>
      <w:r>
        <w:rPr>
          <w:rFonts w:ascii="Times New Roman" w:hAnsi="Times New Roman"/>
          <w:sz w:val="28"/>
          <w:szCs w:val="28"/>
        </w:rPr>
        <w:t>6</w:t>
      </w:r>
      <w:r w:rsidRPr="00A44E62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</w:t>
      </w:r>
      <w:r>
        <w:rPr>
          <w:rFonts w:ascii="Times New Roman" w:hAnsi="Times New Roman"/>
          <w:sz w:val="28"/>
          <w:szCs w:val="28"/>
        </w:rPr>
        <w:t>.</w:t>
      </w:r>
    </w:p>
    <w:p w:rsidR="003B79FB" w:rsidRDefault="00487CEC" w:rsidP="006E1C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53</w:t>
      </w:r>
      <w:r w:rsidR="003B79FB">
        <w:rPr>
          <w:sz w:val="28"/>
          <w:szCs w:val="28"/>
        </w:rPr>
        <w:t xml:space="preserve">. В случае, если представленные заявителем заявление и документы не соответствуют требованиям, установленным </w:t>
      </w:r>
      <w:r w:rsidR="003B79FB" w:rsidRPr="00A44E62">
        <w:rPr>
          <w:sz w:val="28"/>
          <w:szCs w:val="28"/>
        </w:rPr>
        <w:t xml:space="preserve">пунктами </w:t>
      </w:r>
      <w:r w:rsidR="003B79FB">
        <w:rPr>
          <w:sz w:val="28"/>
          <w:szCs w:val="28"/>
        </w:rPr>
        <w:t xml:space="preserve">14 </w:t>
      </w:r>
      <w:r w:rsidR="003B79FB" w:rsidRPr="00A44E62">
        <w:rPr>
          <w:sz w:val="28"/>
          <w:szCs w:val="28"/>
        </w:rPr>
        <w:t>и 1</w:t>
      </w:r>
      <w:r w:rsidR="003B79FB">
        <w:rPr>
          <w:sz w:val="28"/>
          <w:szCs w:val="28"/>
        </w:rPr>
        <w:t>6</w:t>
      </w:r>
      <w:r w:rsidR="003B79FB" w:rsidRPr="00A44E62">
        <w:rPr>
          <w:sz w:val="28"/>
          <w:szCs w:val="28"/>
        </w:rPr>
        <w:t xml:space="preserve"> настоящего Административного регламента</w:t>
      </w:r>
      <w:r w:rsidR="003B79FB">
        <w:rPr>
          <w:sz w:val="28"/>
          <w:szCs w:val="28"/>
        </w:rPr>
        <w:t>, с</w:t>
      </w:r>
      <w:r w:rsidR="003B79FB">
        <w:rPr>
          <w:color w:val="000000"/>
          <w:sz w:val="28"/>
          <w:szCs w:val="28"/>
        </w:rPr>
        <w:t>пециалист Отдела</w:t>
      </w:r>
      <w:r w:rsidR="003B79FB">
        <w:rPr>
          <w:sz w:val="24"/>
        </w:rPr>
        <w:t xml:space="preserve"> </w:t>
      </w:r>
      <w:r w:rsidR="003B79FB">
        <w:rPr>
          <w:sz w:val="28"/>
          <w:szCs w:val="28"/>
        </w:rPr>
        <w:t xml:space="preserve">не позднее рабочего </w:t>
      </w:r>
      <w:r w:rsidR="003B79FB" w:rsidRPr="00A44E62">
        <w:rPr>
          <w:sz w:val="28"/>
          <w:szCs w:val="28"/>
        </w:rPr>
        <w:t xml:space="preserve">дня,  </w:t>
      </w:r>
      <w:r w:rsidR="003B79FB">
        <w:rPr>
          <w:sz w:val="28"/>
          <w:szCs w:val="28"/>
        </w:rPr>
        <w:t xml:space="preserve">следующего за днем поступления </w:t>
      </w:r>
      <w:r w:rsidR="003B79FB" w:rsidRPr="00A44E62">
        <w:rPr>
          <w:sz w:val="28"/>
          <w:szCs w:val="28"/>
        </w:rPr>
        <w:t>заявления, обеспечивает направление заявителю (в</w:t>
      </w:r>
      <w:r w:rsidR="003B79FB">
        <w:rPr>
          <w:sz w:val="28"/>
          <w:szCs w:val="28"/>
        </w:rPr>
        <w:t>ручение - в случае личного обращения заявителя в Отделе)</w:t>
      </w:r>
      <w:r w:rsidR="003B79FB" w:rsidRPr="00A44E62">
        <w:rPr>
          <w:sz w:val="28"/>
          <w:szCs w:val="28"/>
        </w:rPr>
        <w:t xml:space="preserve"> уведомлени</w:t>
      </w:r>
      <w:r w:rsidR="003B79FB">
        <w:rPr>
          <w:sz w:val="28"/>
          <w:szCs w:val="28"/>
        </w:rPr>
        <w:t>е</w:t>
      </w:r>
      <w:r w:rsidR="003B79FB" w:rsidRPr="00A44E62">
        <w:rPr>
          <w:sz w:val="28"/>
          <w:szCs w:val="28"/>
        </w:rPr>
        <w:t xml:space="preserve"> о  необх</w:t>
      </w:r>
      <w:r w:rsidR="003B79FB">
        <w:rPr>
          <w:sz w:val="28"/>
          <w:szCs w:val="28"/>
        </w:rPr>
        <w:t>одимости устранения нарушений в оформлении заявления и</w:t>
      </w:r>
      <w:r w:rsidR="003B79FB" w:rsidRPr="00A44E62">
        <w:rPr>
          <w:sz w:val="28"/>
          <w:szCs w:val="28"/>
        </w:rPr>
        <w:t xml:space="preserve"> (или)  представления отсутствующих документов.    </w:t>
      </w:r>
    </w:p>
    <w:p w:rsidR="003B79FB" w:rsidRPr="0015718B" w:rsidRDefault="00487CEC" w:rsidP="006E1C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54</w:t>
      </w:r>
      <w:r w:rsidR="003B79FB">
        <w:rPr>
          <w:sz w:val="28"/>
          <w:szCs w:val="28"/>
        </w:rPr>
        <w:t>.</w:t>
      </w:r>
      <w:r w:rsidR="003B79FB" w:rsidRPr="0015718B">
        <w:rPr>
          <w:sz w:val="28"/>
          <w:szCs w:val="28"/>
        </w:rPr>
        <w:t xml:space="preserve"> </w:t>
      </w:r>
      <w:r w:rsidR="003B79FB">
        <w:rPr>
          <w:sz w:val="28"/>
          <w:szCs w:val="28"/>
        </w:rPr>
        <w:t xml:space="preserve">В случае, если представленные заявителем заявление и документы соответствуют требованиям, установленным </w:t>
      </w:r>
      <w:r w:rsidR="003B79FB" w:rsidRPr="00A44E62">
        <w:rPr>
          <w:sz w:val="28"/>
          <w:szCs w:val="28"/>
        </w:rPr>
        <w:t xml:space="preserve">пунктами </w:t>
      </w:r>
      <w:r w:rsidR="003B79FB">
        <w:rPr>
          <w:sz w:val="28"/>
          <w:szCs w:val="28"/>
        </w:rPr>
        <w:t xml:space="preserve">14 </w:t>
      </w:r>
      <w:r w:rsidR="003B79FB" w:rsidRPr="00A44E62">
        <w:rPr>
          <w:sz w:val="28"/>
          <w:szCs w:val="28"/>
        </w:rPr>
        <w:t>и 1</w:t>
      </w:r>
      <w:r w:rsidR="003B79FB">
        <w:rPr>
          <w:sz w:val="28"/>
          <w:szCs w:val="28"/>
        </w:rPr>
        <w:t>6</w:t>
      </w:r>
      <w:r w:rsidR="003B79FB" w:rsidRPr="00A44E62">
        <w:rPr>
          <w:sz w:val="28"/>
          <w:szCs w:val="28"/>
        </w:rPr>
        <w:t xml:space="preserve"> настоящего Административного регламент</w:t>
      </w:r>
      <w:r w:rsidR="003B79FB">
        <w:rPr>
          <w:sz w:val="28"/>
          <w:szCs w:val="28"/>
        </w:rPr>
        <w:t xml:space="preserve">, а также </w:t>
      </w:r>
      <w:r w:rsidR="003B79FB" w:rsidRPr="00263C40">
        <w:rPr>
          <w:sz w:val="28"/>
          <w:szCs w:val="28"/>
        </w:rPr>
        <w:t xml:space="preserve"> предоставлены все документы, указанные в пункте </w:t>
      </w:r>
      <w:r w:rsidR="008A7809">
        <w:rPr>
          <w:sz w:val="28"/>
          <w:szCs w:val="28"/>
        </w:rPr>
        <w:t>18</w:t>
      </w:r>
      <w:r w:rsidR="003B79FB" w:rsidRPr="00263C40">
        <w:rPr>
          <w:sz w:val="28"/>
          <w:szCs w:val="28"/>
        </w:rPr>
        <w:t xml:space="preserve"> настоящего Административного регламента, специалист Отдела  </w:t>
      </w:r>
      <w:r w:rsidR="003B79FB" w:rsidRPr="007D388D">
        <w:rPr>
          <w:sz w:val="28"/>
          <w:szCs w:val="28"/>
        </w:rPr>
        <w:t xml:space="preserve">обеспечивает выполнение дальнейших административных процедур, </w:t>
      </w:r>
      <w:r w:rsidR="003B79FB" w:rsidRPr="0015718B">
        <w:rPr>
          <w:sz w:val="28"/>
          <w:szCs w:val="28"/>
        </w:rPr>
        <w:t>предусмотренных Административным регламентом.</w:t>
      </w:r>
    </w:p>
    <w:p w:rsidR="003B79FB" w:rsidRPr="000E570D" w:rsidRDefault="003B79FB" w:rsidP="006E1C65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18B">
        <w:rPr>
          <w:rFonts w:ascii="Times New Roman" w:hAnsi="Times New Roman" w:cs="Times New Roman"/>
          <w:sz w:val="28"/>
          <w:szCs w:val="28"/>
        </w:rPr>
        <w:t>5</w:t>
      </w:r>
      <w:r w:rsidR="00487CEC">
        <w:rPr>
          <w:rFonts w:ascii="Times New Roman" w:hAnsi="Times New Roman" w:cs="Times New Roman"/>
          <w:sz w:val="28"/>
          <w:szCs w:val="28"/>
        </w:rPr>
        <w:t>5</w:t>
      </w:r>
      <w:r w:rsidRPr="0015718B">
        <w:rPr>
          <w:rFonts w:ascii="Times New Roman" w:hAnsi="Times New Roman" w:cs="Times New Roman"/>
          <w:sz w:val="28"/>
          <w:szCs w:val="28"/>
        </w:rPr>
        <w:t>. В случае, если представленные заявителем заявление и документы соответствуют требованиям, устано</w:t>
      </w:r>
      <w:r w:rsidR="008A7809">
        <w:rPr>
          <w:rFonts w:ascii="Times New Roman" w:hAnsi="Times New Roman" w:cs="Times New Roman"/>
          <w:sz w:val="28"/>
          <w:szCs w:val="28"/>
        </w:rPr>
        <w:t>вленным пунктами 14 и 16</w:t>
      </w:r>
      <w:r w:rsidRPr="0015718B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регламент, но по собственной инициативе</w:t>
      </w:r>
      <w:r w:rsidRPr="007D388D">
        <w:rPr>
          <w:rFonts w:ascii="Times New Roman" w:hAnsi="Times New Roman" w:cs="Times New Roman"/>
          <w:sz w:val="28"/>
          <w:szCs w:val="28"/>
        </w:rPr>
        <w:t xml:space="preserve"> не пр</w:t>
      </w:r>
      <w:r w:rsidR="008A7809">
        <w:rPr>
          <w:rFonts w:ascii="Times New Roman" w:hAnsi="Times New Roman" w:cs="Times New Roman"/>
          <w:sz w:val="28"/>
          <w:szCs w:val="28"/>
        </w:rPr>
        <w:t>едставлены указанные в пункте 18</w:t>
      </w:r>
      <w:r w:rsidRPr="007D388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 документы, специалист Отдела</w:t>
      </w:r>
      <w:r w:rsidRPr="000E570D">
        <w:rPr>
          <w:rFonts w:ascii="Times New Roman" w:hAnsi="Times New Roman" w:cs="Times New Roman"/>
          <w:sz w:val="28"/>
          <w:szCs w:val="28"/>
        </w:rPr>
        <w:t>, формирует и направляет межведомственный запрос.</w:t>
      </w:r>
    </w:p>
    <w:p w:rsidR="003B79FB" w:rsidRPr="007D388D" w:rsidRDefault="003B79FB" w:rsidP="006E1C6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7D388D">
        <w:rPr>
          <w:sz w:val="28"/>
          <w:szCs w:val="28"/>
        </w:rPr>
        <w:t>5</w:t>
      </w:r>
      <w:r w:rsidR="00487CEC">
        <w:rPr>
          <w:sz w:val="28"/>
          <w:szCs w:val="28"/>
        </w:rPr>
        <w:t>6</w:t>
      </w:r>
      <w:r w:rsidRPr="007D388D">
        <w:rPr>
          <w:sz w:val="28"/>
          <w:szCs w:val="28"/>
        </w:rPr>
        <w:t>. Порядок направления межведомственных запросов, а также состав сведений, необходимых для представления документа и (или) информации, которые необходимы для оказания муниципальной услуги, определяется технологической картой межведомственного взаимодействия муниципальной услуги, согласованной Администрацией с соответствующими органами (организациями), участвующими в предоставлении муниципальной услуги.</w:t>
      </w:r>
    </w:p>
    <w:p w:rsidR="003B79FB" w:rsidRPr="007D388D" w:rsidRDefault="00487CEC" w:rsidP="006E1C6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57</w:t>
      </w:r>
      <w:r w:rsidR="003B79FB" w:rsidRPr="007D388D">
        <w:rPr>
          <w:sz w:val="28"/>
          <w:szCs w:val="28"/>
        </w:rPr>
        <w:t xml:space="preserve">. Срок подготовки межведомственного запроса специалистом Отдела не может превышать </w:t>
      </w:r>
      <w:r w:rsidR="003B79FB">
        <w:rPr>
          <w:sz w:val="28"/>
          <w:szCs w:val="28"/>
        </w:rPr>
        <w:t>2</w:t>
      </w:r>
      <w:r w:rsidR="003B79FB" w:rsidRPr="007D388D">
        <w:rPr>
          <w:sz w:val="28"/>
          <w:szCs w:val="28"/>
        </w:rPr>
        <w:t xml:space="preserve"> рабочих дня.</w:t>
      </w:r>
    </w:p>
    <w:p w:rsidR="003B79FB" w:rsidRDefault="00487CEC" w:rsidP="006E1C6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58</w:t>
      </w:r>
      <w:r w:rsidR="003B79FB" w:rsidRPr="007D388D">
        <w:rPr>
          <w:sz w:val="28"/>
          <w:szCs w:val="28"/>
        </w:rPr>
        <w:t xml:space="preserve">. 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</w:t>
      </w:r>
      <w:r w:rsidR="003B79FB" w:rsidRPr="007D388D">
        <w:rPr>
          <w:sz w:val="28"/>
          <w:szCs w:val="28"/>
        </w:rPr>
        <w:lastRenderedPageBreak/>
        <w:t>может превышать 5 рабочих дней со дня поступления межведомственного запроса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Федерации.</w:t>
      </w:r>
    </w:p>
    <w:p w:rsidR="003B79FB" w:rsidRDefault="00487CEC" w:rsidP="003B79FB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59</w:t>
      </w:r>
      <w:r w:rsidR="003B79FB" w:rsidRPr="002621AE">
        <w:rPr>
          <w:sz w:val="28"/>
          <w:szCs w:val="28"/>
        </w:rPr>
        <w:t xml:space="preserve">. Максимальный срок исполнения указанной административной процедуры – </w:t>
      </w:r>
      <w:r w:rsidR="003B79FB">
        <w:rPr>
          <w:sz w:val="28"/>
          <w:szCs w:val="28"/>
        </w:rPr>
        <w:t>7</w:t>
      </w:r>
      <w:r w:rsidR="003B79FB" w:rsidRPr="002621AE">
        <w:rPr>
          <w:sz w:val="28"/>
          <w:szCs w:val="28"/>
        </w:rPr>
        <w:t xml:space="preserve"> дн</w:t>
      </w:r>
      <w:r w:rsidR="003B79FB">
        <w:rPr>
          <w:sz w:val="28"/>
          <w:szCs w:val="28"/>
        </w:rPr>
        <w:t>ей</w:t>
      </w:r>
      <w:r w:rsidR="003B79FB" w:rsidRPr="002621AE">
        <w:rPr>
          <w:sz w:val="28"/>
          <w:szCs w:val="28"/>
        </w:rPr>
        <w:t>.</w:t>
      </w:r>
    </w:p>
    <w:p w:rsidR="003B79FB" w:rsidRDefault="003B79FB" w:rsidP="003B79FB">
      <w:pPr>
        <w:ind w:firstLine="709"/>
        <w:jc w:val="both"/>
        <w:rPr>
          <w:sz w:val="28"/>
          <w:szCs w:val="28"/>
        </w:rPr>
      </w:pPr>
      <w:r w:rsidRPr="00264E9B">
        <w:rPr>
          <w:sz w:val="28"/>
          <w:szCs w:val="28"/>
        </w:rPr>
        <w:t>В указанный срок не вход</w:t>
      </w:r>
      <w:r>
        <w:rPr>
          <w:sz w:val="28"/>
          <w:szCs w:val="28"/>
        </w:rPr>
        <w:t>и</w:t>
      </w:r>
      <w:r w:rsidRPr="00264E9B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264E9B">
        <w:rPr>
          <w:sz w:val="28"/>
          <w:szCs w:val="28"/>
        </w:rPr>
        <w:t>срок на устранение заявителем нарушений в оформлении заявления и (или) предоставлении необходимых документов в случаях приостановлени</w:t>
      </w:r>
      <w:r>
        <w:rPr>
          <w:sz w:val="28"/>
          <w:szCs w:val="28"/>
        </w:rPr>
        <w:t>я</w:t>
      </w:r>
      <w:r w:rsidRPr="00264E9B">
        <w:rPr>
          <w:sz w:val="28"/>
          <w:szCs w:val="28"/>
        </w:rPr>
        <w:t xml:space="preserve"> предоставления муниципальной услуги по основаниям, указанным в пункте 26 настоящего Административного регламента</w:t>
      </w:r>
      <w:r>
        <w:rPr>
          <w:sz w:val="28"/>
          <w:szCs w:val="28"/>
        </w:rPr>
        <w:t>.</w:t>
      </w:r>
    </w:p>
    <w:p w:rsidR="00F22C24" w:rsidRDefault="00F22C24" w:rsidP="00F22C24">
      <w:pPr>
        <w:widowControl w:val="0"/>
        <w:ind w:firstLine="540"/>
        <w:jc w:val="both"/>
        <w:rPr>
          <w:b/>
          <w:i/>
          <w:sz w:val="28"/>
          <w:szCs w:val="28"/>
        </w:rPr>
      </w:pPr>
    </w:p>
    <w:p w:rsidR="002515E8" w:rsidRDefault="002515E8" w:rsidP="002515E8">
      <w:pPr>
        <w:pStyle w:val="a6"/>
        <w:spacing w:after="0"/>
        <w:ind w:left="0"/>
        <w:jc w:val="center"/>
        <w:rPr>
          <w:color w:val="000000"/>
          <w:sz w:val="28"/>
          <w:szCs w:val="28"/>
          <w:lang w:eastAsia="ru-RU"/>
        </w:rPr>
      </w:pPr>
    </w:p>
    <w:p w:rsidR="000B0477" w:rsidRPr="00CF1DB4" w:rsidRDefault="000B0477" w:rsidP="002515E8">
      <w:pPr>
        <w:pStyle w:val="a6"/>
        <w:spacing w:after="0"/>
        <w:ind w:left="0"/>
        <w:jc w:val="center"/>
        <w:rPr>
          <w:b/>
          <w:i/>
          <w:sz w:val="28"/>
          <w:szCs w:val="28"/>
        </w:rPr>
      </w:pPr>
      <w:r w:rsidRPr="00CF1DB4">
        <w:rPr>
          <w:b/>
          <w:i/>
          <w:sz w:val="28"/>
          <w:szCs w:val="28"/>
        </w:rPr>
        <w:t xml:space="preserve">Принятие решения о </w:t>
      </w:r>
      <w:r w:rsidR="0084466C" w:rsidRPr="00CF1DB4">
        <w:rPr>
          <w:b/>
          <w:i/>
          <w:sz w:val="28"/>
          <w:szCs w:val="28"/>
        </w:rPr>
        <w:t>приватизации муниципального имущества</w:t>
      </w:r>
    </w:p>
    <w:p w:rsidR="000F1D9D" w:rsidRPr="000E570D" w:rsidRDefault="000F1D9D" w:rsidP="000F1D9D">
      <w:pPr>
        <w:pStyle w:val="a6"/>
        <w:spacing w:after="0"/>
        <w:jc w:val="center"/>
        <w:rPr>
          <w:b/>
          <w:i/>
          <w:color w:val="FF0000"/>
          <w:sz w:val="28"/>
          <w:szCs w:val="28"/>
        </w:rPr>
      </w:pPr>
    </w:p>
    <w:p w:rsidR="00CF1DB4" w:rsidRDefault="00487CEC" w:rsidP="00CF1D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60</w:t>
      </w:r>
      <w:r w:rsidR="00CF1DB4" w:rsidRPr="007D388D">
        <w:rPr>
          <w:sz w:val="28"/>
          <w:szCs w:val="28"/>
        </w:rPr>
        <w:t xml:space="preserve">. </w:t>
      </w:r>
      <w:r w:rsidR="00CF1DB4">
        <w:rPr>
          <w:color w:val="000000" w:themeColor="text1"/>
          <w:sz w:val="28"/>
          <w:szCs w:val="28"/>
        </w:rPr>
        <w:t xml:space="preserve">Специалист Отдела </w:t>
      </w:r>
      <w:r w:rsidR="00CF1DB4" w:rsidRPr="00135C97">
        <w:rPr>
          <w:color w:val="000000" w:themeColor="text1"/>
          <w:sz w:val="28"/>
          <w:szCs w:val="28"/>
        </w:rPr>
        <w:t>после получения ответо</w:t>
      </w:r>
      <w:r w:rsidR="00CF1DB4">
        <w:rPr>
          <w:color w:val="000000" w:themeColor="text1"/>
          <w:sz w:val="28"/>
          <w:szCs w:val="28"/>
        </w:rPr>
        <w:t>в на межведомственные запросы и</w:t>
      </w:r>
      <w:r w:rsidR="00CF1DB4" w:rsidRPr="00135C97">
        <w:rPr>
          <w:color w:val="000000" w:themeColor="text1"/>
          <w:sz w:val="28"/>
          <w:szCs w:val="28"/>
        </w:rPr>
        <w:t xml:space="preserve"> п</w:t>
      </w:r>
      <w:r w:rsidR="00CF1DB4">
        <w:rPr>
          <w:color w:val="000000" w:themeColor="text1"/>
          <w:sz w:val="28"/>
          <w:szCs w:val="28"/>
        </w:rPr>
        <w:t>ри отсутствии предусмотренных пунктом 22</w:t>
      </w:r>
      <w:r w:rsidR="00CF1DB4" w:rsidRPr="00135C97">
        <w:rPr>
          <w:color w:val="000000" w:themeColor="text1"/>
          <w:sz w:val="28"/>
          <w:szCs w:val="28"/>
        </w:rPr>
        <w:t xml:space="preserve"> н</w:t>
      </w:r>
      <w:r w:rsidR="00CF1DB4">
        <w:rPr>
          <w:color w:val="000000" w:themeColor="text1"/>
          <w:sz w:val="28"/>
          <w:szCs w:val="28"/>
        </w:rPr>
        <w:t>астоящего  Административного</w:t>
      </w:r>
      <w:r w:rsidR="00CF1DB4" w:rsidRPr="00135C97">
        <w:rPr>
          <w:color w:val="000000" w:themeColor="text1"/>
          <w:sz w:val="28"/>
          <w:szCs w:val="28"/>
        </w:rPr>
        <w:t xml:space="preserve"> регла</w:t>
      </w:r>
      <w:r w:rsidR="00CF1DB4">
        <w:rPr>
          <w:color w:val="000000" w:themeColor="text1"/>
          <w:sz w:val="28"/>
          <w:szCs w:val="28"/>
        </w:rPr>
        <w:t xml:space="preserve">мента оснований для отказа в предоставлении  муниципальной </w:t>
      </w:r>
      <w:r w:rsidR="00CF1DB4" w:rsidRPr="00135C97">
        <w:rPr>
          <w:color w:val="000000" w:themeColor="text1"/>
          <w:sz w:val="28"/>
          <w:szCs w:val="28"/>
        </w:rPr>
        <w:t>услуги</w:t>
      </w:r>
      <w:r w:rsidR="00CF1DB4">
        <w:rPr>
          <w:color w:val="000000" w:themeColor="text1"/>
          <w:sz w:val="28"/>
          <w:szCs w:val="28"/>
        </w:rPr>
        <w:t xml:space="preserve"> </w:t>
      </w:r>
      <w:r w:rsidR="00CF1DB4" w:rsidRPr="005B2ABF">
        <w:rPr>
          <w:sz w:val="28"/>
          <w:szCs w:val="28"/>
        </w:rPr>
        <w:t>готовит</w:t>
      </w:r>
      <w:r w:rsidR="00CF1DB4" w:rsidRPr="00F511EC">
        <w:rPr>
          <w:sz w:val="28"/>
          <w:szCs w:val="28"/>
        </w:rPr>
        <w:t xml:space="preserve"> проект постановления </w:t>
      </w:r>
      <w:r w:rsidR="00CF1DB4">
        <w:rPr>
          <w:sz w:val="28"/>
          <w:szCs w:val="28"/>
        </w:rPr>
        <w:t xml:space="preserve">о </w:t>
      </w:r>
      <w:r w:rsidR="00CF1DB4" w:rsidRPr="00907BF2">
        <w:rPr>
          <w:sz w:val="28"/>
          <w:szCs w:val="28"/>
        </w:rPr>
        <w:t>приватизации жилого помещения</w:t>
      </w:r>
      <w:r w:rsidR="00CF1DB4">
        <w:rPr>
          <w:sz w:val="28"/>
          <w:szCs w:val="28"/>
        </w:rPr>
        <w:t xml:space="preserve"> и договор </w:t>
      </w:r>
      <w:r w:rsidR="00CF1DB4" w:rsidRPr="00907BF2">
        <w:rPr>
          <w:sz w:val="28"/>
          <w:szCs w:val="28"/>
        </w:rPr>
        <w:t>о бесплатной передаче в собственность граждан занимаемых квартир (жилых домов) в муниципальном жилищном фонде</w:t>
      </w:r>
      <w:r w:rsidR="00CF1DB4">
        <w:rPr>
          <w:sz w:val="28"/>
          <w:szCs w:val="28"/>
        </w:rPr>
        <w:t>.</w:t>
      </w:r>
    </w:p>
    <w:p w:rsidR="00761499" w:rsidRPr="00CF1DB4" w:rsidRDefault="00487CEC" w:rsidP="00CF1D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61</w:t>
      </w:r>
      <w:r w:rsidR="00761499" w:rsidRPr="00FC3ACF">
        <w:rPr>
          <w:sz w:val="28"/>
          <w:szCs w:val="28"/>
        </w:rPr>
        <w:t xml:space="preserve">. Начальник Отдела проверяет правомерность </w:t>
      </w:r>
      <w:r w:rsidR="00D519D8">
        <w:rPr>
          <w:sz w:val="28"/>
          <w:szCs w:val="28"/>
        </w:rPr>
        <w:t>приватизации</w:t>
      </w:r>
      <w:r w:rsidR="003D2891">
        <w:rPr>
          <w:sz w:val="28"/>
          <w:szCs w:val="28"/>
        </w:rPr>
        <w:t xml:space="preserve"> жилищного фонда</w:t>
      </w:r>
      <w:r w:rsidR="00D519D8" w:rsidRPr="00D519D8">
        <w:rPr>
          <w:sz w:val="28"/>
          <w:szCs w:val="28"/>
        </w:rPr>
        <w:t>,</w:t>
      </w:r>
      <w:r w:rsidR="002939E1">
        <w:rPr>
          <w:sz w:val="28"/>
          <w:szCs w:val="28"/>
        </w:rPr>
        <w:t xml:space="preserve"> </w:t>
      </w:r>
      <w:r w:rsidR="00211AEA">
        <w:rPr>
          <w:sz w:val="28"/>
          <w:szCs w:val="28"/>
        </w:rPr>
        <w:t>визирует проект</w:t>
      </w:r>
      <w:r w:rsidR="00680C0F">
        <w:rPr>
          <w:sz w:val="28"/>
          <w:szCs w:val="28"/>
        </w:rPr>
        <w:t xml:space="preserve">ы документов </w:t>
      </w:r>
      <w:r w:rsidR="00761499">
        <w:rPr>
          <w:sz w:val="28"/>
          <w:szCs w:val="28"/>
        </w:rPr>
        <w:t>и возвращает специалисту Отдела.</w:t>
      </w:r>
    </w:p>
    <w:p w:rsidR="00761499" w:rsidRPr="00083E01" w:rsidRDefault="00487CEC" w:rsidP="00761499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62</w:t>
      </w:r>
      <w:r w:rsidR="00761499" w:rsidRPr="00083E01">
        <w:rPr>
          <w:sz w:val="28"/>
          <w:szCs w:val="28"/>
        </w:rPr>
        <w:t>. Специалист Отдела направляет проекты документов на согласование специалисту Администрации, ответственному за юридическую экспертизу, управляющему делами Администрации, заместителю Главы муниципального образования</w:t>
      </w:r>
      <w:r w:rsidR="003D2891">
        <w:rPr>
          <w:sz w:val="28"/>
          <w:szCs w:val="28"/>
        </w:rPr>
        <w:t xml:space="preserve"> «Кардымовский район» Смоленской области</w:t>
      </w:r>
      <w:r w:rsidR="00761499" w:rsidRPr="00083E01">
        <w:rPr>
          <w:sz w:val="28"/>
          <w:szCs w:val="28"/>
        </w:rPr>
        <w:t>, курирующему вопросы</w:t>
      </w:r>
      <w:r w:rsidR="0070530F">
        <w:rPr>
          <w:sz w:val="28"/>
          <w:szCs w:val="28"/>
        </w:rPr>
        <w:t xml:space="preserve"> экономики</w:t>
      </w:r>
      <w:r w:rsidR="00761499" w:rsidRPr="00083E01">
        <w:rPr>
          <w:sz w:val="28"/>
          <w:szCs w:val="28"/>
        </w:rPr>
        <w:t>.</w:t>
      </w:r>
    </w:p>
    <w:p w:rsidR="00761499" w:rsidRPr="00083E01" w:rsidRDefault="00487CEC" w:rsidP="00761499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63</w:t>
      </w:r>
      <w:r w:rsidR="00761499" w:rsidRPr="00083E01">
        <w:rPr>
          <w:sz w:val="28"/>
          <w:szCs w:val="28"/>
        </w:rPr>
        <w:t>. Завизированны</w:t>
      </w:r>
      <w:r w:rsidR="00761499">
        <w:rPr>
          <w:sz w:val="28"/>
          <w:szCs w:val="28"/>
        </w:rPr>
        <w:t>е</w:t>
      </w:r>
      <w:r w:rsidR="002939E1">
        <w:rPr>
          <w:sz w:val="28"/>
          <w:szCs w:val="28"/>
        </w:rPr>
        <w:t xml:space="preserve"> проекты </w:t>
      </w:r>
      <w:r w:rsidR="00761499" w:rsidRPr="00083E01">
        <w:rPr>
          <w:sz w:val="28"/>
          <w:szCs w:val="28"/>
        </w:rPr>
        <w:t>документов специалист Отдела направляет на подпись Главе муниципального образования</w:t>
      </w:r>
      <w:r w:rsidR="003D2891">
        <w:rPr>
          <w:sz w:val="28"/>
          <w:szCs w:val="28"/>
        </w:rPr>
        <w:t xml:space="preserve"> «Кардымовский район» Смоленской области</w:t>
      </w:r>
      <w:r w:rsidR="00761499" w:rsidRPr="00083E01">
        <w:rPr>
          <w:sz w:val="28"/>
          <w:szCs w:val="28"/>
        </w:rPr>
        <w:t>.</w:t>
      </w:r>
    </w:p>
    <w:p w:rsidR="00761499" w:rsidRDefault="00487CEC" w:rsidP="00761499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64</w:t>
      </w:r>
      <w:r w:rsidR="00761499" w:rsidRPr="00083E01">
        <w:rPr>
          <w:sz w:val="28"/>
          <w:szCs w:val="28"/>
        </w:rPr>
        <w:t xml:space="preserve">. После подписания Главой муниципального образования </w:t>
      </w:r>
      <w:r w:rsidR="003D2891">
        <w:rPr>
          <w:sz w:val="28"/>
          <w:szCs w:val="28"/>
        </w:rPr>
        <w:t>«Кардымовский район» Смоленской области</w:t>
      </w:r>
      <w:r w:rsidR="003D2891" w:rsidRPr="00083E01">
        <w:rPr>
          <w:sz w:val="28"/>
          <w:szCs w:val="28"/>
        </w:rPr>
        <w:t xml:space="preserve"> </w:t>
      </w:r>
      <w:r w:rsidR="00761499" w:rsidRPr="00083E01">
        <w:rPr>
          <w:sz w:val="28"/>
          <w:szCs w:val="28"/>
        </w:rPr>
        <w:t xml:space="preserve">и присвоения </w:t>
      </w:r>
      <w:r w:rsidR="003D2891">
        <w:rPr>
          <w:sz w:val="28"/>
          <w:szCs w:val="28"/>
        </w:rPr>
        <w:t xml:space="preserve">документам </w:t>
      </w:r>
      <w:r w:rsidR="00761499" w:rsidRPr="00083E01">
        <w:rPr>
          <w:sz w:val="28"/>
          <w:szCs w:val="28"/>
        </w:rPr>
        <w:t xml:space="preserve">регистрационного номера специалист Администрации, ответственный за делопроизводство, передает </w:t>
      </w:r>
      <w:r w:rsidR="00761499">
        <w:rPr>
          <w:sz w:val="28"/>
          <w:szCs w:val="28"/>
        </w:rPr>
        <w:t>их</w:t>
      </w:r>
      <w:r w:rsidR="00761499" w:rsidRPr="00083E01">
        <w:rPr>
          <w:sz w:val="28"/>
          <w:szCs w:val="28"/>
        </w:rPr>
        <w:t xml:space="preserve"> специалисту Отдела.</w:t>
      </w:r>
    </w:p>
    <w:p w:rsidR="00CF1DB4" w:rsidRPr="00643C08" w:rsidRDefault="00CF1DB4" w:rsidP="00CF1DB4">
      <w:pPr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  <w:r w:rsidRPr="00643C08">
        <w:rPr>
          <w:sz w:val="28"/>
          <w:szCs w:val="28"/>
        </w:rPr>
        <w:t>6</w:t>
      </w:r>
      <w:r w:rsidR="00487CEC">
        <w:rPr>
          <w:sz w:val="28"/>
          <w:szCs w:val="28"/>
        </w:rPr>
        <w:t>5</w:t>
      </w:r>
      <w:r w:rsidRPr="00643C08">
        <w:rPr>
          <w:sz w:val="28"/>
          <w:szCs w:val="28"/>
        </w:rPr>
        <w:t>. При н</w:t>
      </w:r>
      <w:r>
        <w:rPr>
          <w:sz w:val="28"/>
          <w:szCs w:val="28"/>
        </w:rPr>
        <w:t xml:space="preserve">аличии предусмотренных пунктом 22 </w:t>
      </w:r>
      <w:r w:rsidRPr="00643C08">
        <w:rPr>
          <w:sz w:val="28"/>
          <w:szCs w:val="28"/>
        </w:rPr>
        <w:t>настоящего Административного р</w:t>
      </w:r>
      <w:r>
        <w:rPr>
          <w:sz w:val="28"/>
          <w:szCs w:val="28"/>
        </w:rPr>
        <w:t xml:space="preserve">егламента оснований для отказа в </w:t>
      </w:r>
      <w:r w:rsidRPr="00643C08">
        <w:rPr>
          <w:sz w:val="28"/>
          <w:szCs w:val="28"/>
        </w:rPr>
        <w:t>предост</w:t>
      </w:r>
      <w:r>
        <w:rPr>
          <w:sz w:val="28"/>
          <w:szCs w:val="28"/>
        </w:rPr>
        <w:t xml:space="preserve">авлении  муниципальной услуги </w:t>
      </w:r>
      <w:r w:rsidRPr="00643C08">
        <w:rPr>
          <w:sz w:val="28"/>
          <w:szCs w:val="28"/>
        </w:rPr>
        <w:t xml:space="preserve">специалист </w:t>
      </w:r>
      <w:r>
        <w:rPr>
          <w:sz w:val="28"/>
          <w:szCs w:val="28"/>
        </w:rPr>
        <w:t>Отдела осуществляет подготовку</w:t>
      </w:r>
      <w:r w:rsidRPr="00643C08">
        <w:rPr>
          <w:sz w:val="28"/>
          <w:szCs w:val="28"/>
        </w:rPr>
        <w:t xml:space="preserve"> проекта                                        уведомления об отказе </w:t>
      </w:r>
      <w:r>
        <w:rPr>
          <w:sz w:val="28"/>
          <w:szCs w:val="28"/>
        </w:rPr>
        <w:t>в приватизации жилищного фонда</w:t>
      </w:r>
      <w:r w:rsidRPr="00643C08">
        <w:rPr>
          <w:sz w:val="28"/>
          <w:szCs w:val="28"/>
        </w:rPr>
        <w:t xml:space="preserve">, с указанием причин отказа. </w:t>
      </w:r>
    </w:p>
    <w:p w:rsidR="00CF1DB4" w:rsidRPr="00643C08" w:rsidRDefault="00487CEC" w:rsidP="00CF1DB4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66</w:t>
      </w:r>
      <w:r w:rsidR="00CF1DB4" w:rsidRPr="00643C08">
        <w:rPr>
          <w:sz w:val="28"/>
          <w:szCs w:val="28"/>
        </w:rPr>
        <w:t xml:space="preserve">. Специалист Отдела передает проект уведомления об отказе </w:t>
      </w:r>
      <w:r w:rsidR="00CF1DB4">
        <w:rPr>
          <w:sz w:val="28"/>
          <w:szCs w:val="28"/>
        </w:rPr>
        <w:t>в приватизации жилищного фонда с</w:t>
      </w:r>
      <w:r w:rsidR="00CF1DB4" w:rsidRPr="00643C08">
        <w:rPr>
          <w:sz w:val="28"/>
          <w:szCs w:val="28"/>
        </w:rPr>
        <w:t xml:space="preserve"> заявлением и документам</w:t>
      </w:r>
      <w:r w:rsidR="00CF1DB4">
        <w:rPr>
          <w:sz w:val="28"/>
          <w:szCs w:val="28"/>
        </w:rPr>
        <w:t xml:space="preserve">и, представленными  заявителем для </w:t>
      </w:r>
      <w:r w:rsidR="00CF1DB4" w:rsidRPr="00643C08">
        <w:rPr>
          <w:sz w:val="28"/>
          <w:szCs w:val="28"/>
        </w:rPr>
        <w:t>в</w:t>
      </w:r>
      <w:r w:rsidR="00CF1DB4">
        <w:rPr>
          <w:sz w:val="28"/>
          <w:szCs w:val="28"/>
        </w:rPr>
        <w:t xml:space="preserve">изирования </w:t>
      </w:r>
      <w:r w:rsidR="00CF1DB4" w:rsidRPr="00643C08">
        <w:rPr>
          <w:sz w:val="28"/>
          <w:szCs w:val="28"/>
        </w:rPr>
        <w:t>начальнику Отдела.</w:t>
      </w:r>
    </w:p>
    <w:p w:rsidR="00CF1DB4" w:rsidRPr="00643C08" w:rsidRDefault="00487CEC" w:rsidP="00CF1DB4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67</w:t>
      </w:r>
      <w:r w:rsidR="00CF1DB4" w:rsidRPr="00643C08">
        <w:rPr>
          <w:sz w:val="28"/>
          <w:szCs w:val="28"/>
        </w:rPr>
        <w:t xml:space="preserve">. Начальник Отдела рассматривает проект уведомления об отказе в </w:t>
      </w:r>
      <w:r w:rsidR="00CF1DB4">
        <w:rPr>
          <w:sz w:val="28"/>
          <w:szCs w:val="28"/>
        </w:rPr>
        <w:t>приватизации жилищного фонда</w:t>
      </w:r>
      <w:r w:rsidR="00CF1DB4" w:rsidRPr="00643C08">
        <w:rPr>
          <w:sz w:val="28"/>
          <w:szCs w:val="28"/>
        </w:rPr>
        <w:t xml:space="preserve"> и передает специалисту Отдела.</w:t>
      </w:r>
    </w:p>
    <w:p w:rsidR="00CF1DB4" w:rsidRPr="00643C08" w:rsidRDefault="00487CEC" w:rsidP="00CF1DB4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68</w:t>
      </w:r>
      <w:r w:rsidR="00CF1DB4">
        <w:rPr>
          <w:sz w:val="28"/>
          <w:szCs w:val="28"/>
        </w:rPr>
        <w:t xml:space="preserve">. </w:t>
      </w:r>
      <w:r w:rsidR="00CF1DB4" w:rsidRPr="00643C08">
        <w:rPr>
          <w:sz w:val="28"/>
          <w:szCs w:val="28"/>
        </w:rPr>
        <w:t xml:space="preserve">Специалист Отдела направляет проект уведомления об отказе в </w:t>
      </w:r>
      <w:r w:rsidR="00CF1DB4">
        <w:rPr>
          <w:sz w:val="28"/>
          <w:szCs w:val="28"/>
        </w:rPr>
        <w:t>приватизации жилищного фонда</w:t>
      </w:r>
      <w:r w:rsidR="00CF1DB4" w:rsidRPr="00643C08">
        <w:rPr>
          <w:sz w:val="28"/>
          <w:szCs w:val="28"/>
        </w:rPr>
        <w:t xml:space="preserve"> на согласование специалисту Администрации, ответственному за юридическую экспертизу, управляющему делами Администрации.</w:t>
      </w:r>
    </w:p>
    <w:p w:rsidR="00CF1DB4" w:rsidRPr="00643C08" w:rsidRDefault="00487CEC" w:rsidP="00CF1DB4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69</w:t>
      </w:r>
      <w:r w:rsidR="00CF1DB4" w:rsidRPr="00643C08">
        <w:rPr>
          <w:sz w:val="28"/>
          <w:szCs w:val="28"/>
        </w:rPr>
        <w:t xml:space="preserve">. Завизированный проект уведомления об отказе </w:t>
      </w:r>
      <w:r w:rsidR="00CF1DB4">
        <w:rPr>
          <w:sz w:val="28"/>
          <w:szCs w:val="28"/>
        </w:rPr>
        <w:t>в приватизации жилищного фонда</w:t>
      </w:r>
      <w:r w:rsidR="00CF1DB4" w:rsidRPr="00643C08">
        <w:rPr>
          <w:sz w:val="28"/>
          <w:szCs w:val="28"/>
        </w:rPr>
        <w:t xml:space="preserve"> специалист Отдела направляет на подпись заместителю Главы муниципального образования, курирующему вопросы</w:t>
      </w:r>
      <w:r w:rsidR="0070530F">
        <w:rPr>
          <w:sz w:val="28"/>
          <w:szCs w:val="28"/>
        </w:rPr>
        <w:t xml:space="preserve"> экономики</w:t>
      </w:r>
      <w:r w:rsidR="002515E8">
        <w:rPr>
          <w:sz w:val="28"/>
          <w:szCs w:val="28"/>
        </w:rPr>
        <w:t>.</w:t>
      </w:r>
    </w:p>
    <w:p w:rsidR="00CF1DB4" w:rsidRPr="002723D2" w:rsidRDefault="00CF1DB4" w:rsidP="00CF1DB4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723D2">
        <w:rPr>
          <w:sz w:val="28"/>
          <w:szCs w:val="28"/>
        </w:rPr>
        <w:t>7</w:t>
      </w:r>
      <w:r w:rsidR="00487CEC">
        <w:rPr>
          <w:sz w:val="28"/>
          <w:szCs w:val="28"/>
        </w:rPr>
        <w:t>0</w:t>
      </w:r>
      <w:r>
        <w:rPr>
          <w:sz w:val="28"/>
          <w:szCs w:val="28"/>
        </w:rPr>
        <w:t xml:space="preserve">. После подписания </w:t>
      </w:r>
      <w:r w:rsidRPr="002723D2">
        <w:rPr>
          <w:sz w:val="28"/>
          <w:szCs w:val="28"/>
        </w:rPr>
        <w:t xml:space="preserve">заместителем Главы муниципального образования уведомления об отказе </w:t>
      </w:r>
      <w:r>
        <w:rPr>
          <w:sz w:val="28"/>
          <w:szCs w:val="28"/>
        </w:rPr>
        <w:t>в приватизации жилищного фонда</w:t>
      </w:r>
      <w:r w:rsidRPr="00643C08">
        <w:rPr>
          <w:sz w:val="28"/>
          <w:szCs w:val="28"/>
        </w:rPr>
        <w:t xml:space="preserve"> </w:t>
      </w:r>
      <w:r w:rsidRPr="002723D2">
        <w:rPr>
          <w:sz w:val="28"/>
          <w:szCs w:val="28"/>
        </w:rPr>
        <w:t>специалист Администрации, ответственный за делопроизводство, присва</w:t>
      </w:r>
      <w:r>
        <w:rPr>
          <w:sz w:val="28"/>
          <w:szCs w:val="28"/>
        </w:rPr>
        <w:t>ивает документу регистрационный</w:t>
      </w:r>
      <w:r w:rsidRPr="002723D2">
        <w:rPr>
          <w:sz w:val="28"/>
          <w:szCs w:val="28"/>
        </w:rPr>
        <w:t xml:space="preserve"> номер и передает его специалисту Отдела.</w:t>
      </w:r>
    </w:p>
    <w:p w:rsidR="00CF1DB4" w:rsidRDefault="00CF1DB4" w:rsidP="00CF1DB4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3D2">
        <w:rPr>
          <w:rFonts w:ascii="Times New Roman" w:hAnsi="Times New Roman" w:cs="Times New Roman"/>
          <w:sz w:val="28"/>
          <w:szCs w:val="28"/>
        </w:rPr>
        <w:t>7</w:t>
      </w:r>
      <w:r w:rsidR="00487CE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723D2">
        <w:rPr>
          <w:rFonts w:ascii="Times New Roman" w:hAnsi="Times New Roman" w:cs="Times New Roman"/>
          <w:sz w:val="28"/>
          <w:szCs w:val="28"/>
        </w:rPr>
        <w:t xml:space="preserve">Специалист Отдела выдает подписанное уведомление об отказе </w:t>
      </w:r>
      <w:r w:rsidRPr="00364379">
        <w:rPr>
          <w:rFonts w:ascii="Times New Roman" w:hAnsi="Times New Roman" w:cs="Times New Roman"/>
          <w:sz w:val="28"/>
          <w:szCs w:val="28"/>
        </w:rPr>
        <w:t xml:space="preserve">в приватизации </w:t>
      </w:r>
      <w:r w:rsidRPr="00CF1DB4">
        <w:rPr>
          <w:rFonts w:ascii="Times New Roman" w:hAnsi="Times New Roman" w:cs="Times New Roman"/>
          <w:sz w:val="28"/>
          <w:szCs w:val="28"/>
        </w:rPr>
        <w:t>жилищного фонда</w:t>
      </w:r>
      <w:r w:rsidRPr="00643C08">
        <w:rPr>
          <w:sz w:val="28"/>
          <w:szCs w:val="28"/>
        </w:rPr>
        <w:t xml:space="preserve"> </w:t>
      </w:r>
      <w:r w:rsidRPr="00364379">
        <w:rPr>
          <w:rFonts w:ascii="Times New Roman" w:hAnsi="Times New Roman" w:cs="Times New Roman"/>
          <w:sz w:val="28"/>
          <w:szCs w:val="28"/>
        </w:rPr>
        <w:t>заявителю или передает специалист</w:t>
      </w:r>
      <w:r w:rsidRPr="003F3240">
        <w:rPr>
          <w:rFonts w:ascii="Times New Roman" w:hAnsi="Times New Roman" w:cs="Times New Roman"/>
          <w:sz w:val="28"/>
          <w:szCs w:val="28"/>
        </w:rPr>
        <w:t>у Администраци</w:t>
      </w:r>
      <w:r w:rsidRPr="002723D2">
        <w:rPr>
          <w:rFonts w:ascii="Times New Roman" w:hAnsi="Times New Roman" w:cs="Times New Roman"/>
          <w:sz w:val="28"/>
          <w:szCs w:val="28"/>
        </w:rPr>
        <w:t>и, ответственному за делопроизводство, для отправки почтой заявителю.</w:t>
      </w:r>
    </w:p>
    <w:p w:rsidR="00CF1DB4" w:rsidRDefault="00487CEC" w:rsidP="00CF1DB4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72</w:t>
      </w:r>
      <w:r w:rsidR="00CF1DB4">
        <w:rPr>
          <w:sz w:val="28"/>
          <w:szCs w:val="28"/>
        </w:rPr>
        <w:t xml:space="preserve">. </w:t>
      </w:r>
      <w:r w:rsidR="00CF1DB4" w:rsidRPr="002723D2">
        <w:rPr>
          <w:sz w:val="28"/>
          <w:szCs w:val="28"/>
        </w:rPr>
        <w:t>Максимальный срок выполнения административной процедуры экспертизы документов, формирования, направления, получения межведомственного запроса и принятия</w:t>
      </w:r>
      <w:r w:rsidR="00CF1DB4" w:rsidRPr="002723D2">
        <w:rPr>
          <w:b/>
          <w:i/>
          <w:sz w:val="28"/>
          <w:szCs w:val="28"/>
        </w:rPr>
        <w:t xml:space="preserve"> </w:t>
      </w:r>
      <w:r w:rsidR="00CF1DB4" w:rsidRPr="002723D2">
        <w:rPr>
          <w:sz w:val="28"/>
          <w:szCs w:val="28"/>
        </w:rPr>
        <w:t xml:space="preserve">решения о </w:t>
      </w:r>
      <w:r w:rsidR="00CF1DB4" w:rsidRPr="00364379">
        <w:rPr>
          <w:sz w:val="28"/>
          <w:szCs w:val="28"/>
        </w:rPr>
        <w:t xml:space="preserve">приватизации </w:t>
      </w:r>
      <w:r w:rsidR="00CF1DB4" w:rsidRPr="00CF1DB4">
        <w:rPr>
          <w:sz w:val="28"/>
          <w:szCs w:val="28"/>
        </w:rPr>
        <w:t>жилищного фонда</w:t>
      </w:r>
      <w:r w:rsidR="00CF1DB4" w:rsidRPr="00643C08">
        <w:rPr>
          <w:sz w:val="28"/>
          <w:szCs w:val="28"/>
        </w:rPr>
        <w:t xml:space="preserve"> </w:t>
      </w:r>
      <w:r w:rsidR="00CF1DB4" w:rsidRPr="002723D2">
        <w:rPr>
          <w:sz w:val="28"/>
          <w:szCs w:val="28"/>
        </w:rPr>
        <w:t xml:space="preserve">составляет </w:t>
      </w:r>
      <w:r w:rsidR="00CF1DB4">
        <w:rPr>
          <w:sz w:val="28"/>
          <w:szCs w:val="28"/>
        </w:rPr>
        <w:t>10</w:t>
      </w:r>
      <w:r w:rsidR="00CF1DB4" w:rsidRPr="000039F5">
        <w:rPr>
          <w:sz w:val="28"/>
          <w:szCs w:val="28"/>
        </w:rPr>
        <w:t xml:space="preserve"> д</w:t>
      </w:r>
      <w:r w:rsidR="00CF1DB4">
        <w:rPr>
          <w:sz w:val="28"/>
          <w:szCs w:val="28"/>
        </w:rPr>
        <w:t>ней</w:t>
      </w:r>
      <w:r w:rsidR="00CF1DB4" w:rsidRPr="000039F5">
        <w:rPr>
          <w:sz w:val="28"/>
          <w:szCs w:val="28"/>
        </w:rPr>
        <w:t>.</w:t>
      </w:r>
    </w:p>
    <w:p w:rsidR="004D7D9C" w:rsidRDefault="004D7D9C" w:rsidP="004D7D9C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4D7D9C" w:rsidRDefault="004D7D9C" w:rsidP="004D7D9C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spacing w:val="-2"/>
          <w:sz w:val="28"/>
          <w:szCs w:val="28"/>
        </w:rPr>
      </w:pPr>
      <w:r w:rsidRPr="004815ED">
        <w:rPr>
          <w:b/>
          <w:i/>
          <w:sz w:val="28"/>
          <w:szCs w:val="28"/>
        </w:rPr>
        <w:t>Выдача (направление) документов заявителю</w:t>
      </w:r>
      <w:r w:rsidRPr="00E13AAC">
        <w:rPr>
          <w:spacing w:val="-2"/>
          <w:sz w:val="28"/>
          <w:szCs w:val="28"/>
        </w:rPr>
        <w:t xml:space="preserve"> </w:t>
      </w:r>
    </w:p>
    <w:p w:rsidR="004D7D9C" w:rsidRDefault="004D7D9C" w:rsidP="004D7D9C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pacing w:val="-2"/>
          <w:sz w:val="28"/>
          <w:szCs w:val="28"/>
        </w:rPr>
      </w:pPr>
      <w:r w:rsidRPr="00E13AAC">
        <w:rPr>
          <w:b/>
          <w:i/>
          <w:spacing w:val="-2"/>
          <w:sz w:val="28"/>
          <w:szCs w:val="28"/>
        </w:rPr>
        <w:t>по результатам предоставления муниципальной услуги</w:t>
      </w:r>
    </w:p>
    <w:p w:rsidR="000B0477" w:rsidRPr="00D8287D" w:rsidRDefault="000B0477" w:rsidP="00113C65">
      <w:pPr>
        <w:pStyle w:val="a6"/>
        <w:spacing w:after="0"/>
        <w:ind w:left="0" w:firstLine="709"/>
        <w:rPr>
          <w:sz w:val="28"/>
          <w:szCs w:val="28"/>
        </w:rPr>
      </w:pPr>
    </w:p>
    <w:p w:rsidR="00B67BF7" w:rsidRPr="00B67BF7" w:rsidRDefault="00487CEC" w:rsidP="00B67BF7">
      <w:pPr>
        <w:tabs>
          <w:tab w:val="left" w:pos="709"/>
        </w:tabs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73</w:t>
      </w:r>
      <w:r w:rsidR="005F50FB" w:rsidRPr="00B67BF7">
        <w:rPr>
          <w:sz w:val="28"/>
          <w:szCs w:val="28"/>
        </w:rPr>
        <w:t>.</w:t>
      </w:r>
      <w:r w:rsidR="005F50FB" w:rsidRPr="00B67BF7">
        <w:rPr>
          <w:b/>
          <w:i/>
          <w:sz w:val="28"/>
          <w:szCs w:val="28"/>
        </w:rPr>
        <w:t xml:space="preserve"> </w:t>
      </w:r>
      <w:r w:rsidR="00B67BF7" w:rsidRPr="00B67BF7">
        <w:rPr>
          <w:sz w:val="28"/>
          <w:szCs w:val="28"/>
        </w:rPr>
        <w:t xml:space="preserve">Основанием для начала процедуры выдачи (направления) документов заявителю </w:t>
      </w:r>
      <w:r w:rsidR="00B67BF7" w:rsidRPr="00B67BF7">
        <w:rPr>
          <w:spacing w:val="-2"/>
          <w:sz w:val="28"/>
          <w:szCs w:val="28"/>
        </w:rPr>
        <w:t>по результатам предоставления муниципальной услуги</w:t>
      </w:r>
      <w:r w:rsidR="00B67BF7" w:rsidRPr="00B67BF7">
        <w:rPr>
          <w:sz w:val="28"/>
          <w:szCs w:val="28"/>
        </w:rPr>
        <w:t xml:space="preserve"> является получение специалистом Отдела от специалиста Администрации, ответственного за делопроизводство подписанных </w:t>
      </w:r>
      <w:r w:rsidR="0084466C">
        <w:rPr>
          <w:sz w:val="28"/>
          <w:szCs w:val="28"/>
        </w:rPr>
        <w:t>постановления</w:t>
      </w:r>
      <w:r w:rsidR="00B67BF7" w:rsidRPr="00B67BF7">
        <w:rPr>
          <w:sz w:val="28"/>
          <w:szCs w:val="28"/>
        </w:rPr>
        <w:t xml:space="preserve"> о </w:t>
      </w:r>
      <w:r w:rsidR="0084466C">
        <w:rPr>
          <w:sz w:val="28"/>
          <w:szCs w:val="28"/>
        </w:rPr>
        <w:t xml:space="preserve">приватизации </w:t>
      </w:r>
      <w:r w:rsidR="003D2891">
        <w:rPr>
          <w:sz w:val="28"/>
          <w:szCs w:val="28"/>
        </w:rPr>
        <w:t xml:space="preserve">жилищного фонда </w:t>
      </w:r>
      <w:r w:rsidR="0084466C">
        <w:rPr>
          <w:sz w:val="28"/>
          <w:szCs w:val="28"/>
        </w:rPr>
        <w:t xml:space="preserve">и договора </w:t>
      </w:r>
      <w:r w:rsidR="003D2891" w:rsidRPr="00907BF2">
        <w:rPr>
          <w:sz w:val="28"/>
          <w:szCs w:val="28"/>
        </w:rPr>
        <w:t>о бесплатной передаче в собственность граждан занимаемых квартир (жилых домов) в муниципальном жилищном фонде</w:t>
      </w:r>
      <w:r w:rsidR="00B67BF7" w:rsidRPr="00B67BF7">
        <w:rPr>
          <w:sz w:val="28"/>
          <w:szCs w:val="28"/>
        </w:rPr>
        <w:t>.</w:t>
      </w:r>
    </w:p>
    <w:p w:rsidR="005F50FB" w:rsidRPr="00B67BF7" w:rsidRDefault="00CF1DB4" w:rsidP="00B67BF7">
      <w:pPr>
        <w:pStyle w:val="a6"/>
        <w:suppressAutoHyphens w:val="0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487CEC">
        <w:rPr>
          <w:sz w:val="28"/>
          <w:szCs w:val="28"/>
        </w:rPr>
        <w:t>4</w:t>
      </w:r>
      <w:r w:rsidR="005F50FB" w:rsidRPr="00B67BF7">
        <w:rPr>
          <w:sz w:val="28"/>
          <w:szCs w:val="28"/>
        </w:rPr>
        <w:t>. Специалист Отдела сообщает заявителю о принятом решении и подписании договор</w:t>
      </w:r>
      <w:r w:rsidR="00BE7EB9" w:rsidRPr="00B67BF7">
        <w:rPr>
          <w:sz w:val="28"/>
          <w:szCs w:val="28"/>
        </w:rPr>
        <w:t>ов</w:t>
      </w:r>
      <w:r w:rsidR="005F50FB" w:rsidRPr="00B67BF7">
        <w:rPr>
          <w:sz w:val="28"/>
          <w:szCs w:val="28"/>
        </w:rPr>
        <w:t xml:space="preserve"> со стороны Администрации лично, по телефону (или иным способом, указанным заявителем).</w:t>
      </w:r>
    </w:p>
    <w:p w:rsidR="005F50FB" w:rsidRPr="00D8287D" w:rsidRDefault="00CF1DB4" w:rsidP="00B67BF7">
      <w:pPr>
        <w:pStyle w:val="a6"/>
        <w:suppressAutoHyphens w:val="0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487CEC">
        <w:rPr>
          <w:sz w:val="28"/>
          <w:szCs w:val="28"/>
        </w:rPr>
        <w:t>5</w:t>
      </w:r>
      <w:r w:rsidR="005F50FB" w:rsidRPr="00D8287D">
        <w:rPr>
          <w:sz w:val="28"/>
          <w:szCs w:val="28"/>
        </w:rPr>
        <w:t>. Специалист Отдела выдает</w:t>
      </w:r>
      <w:r w:rsidR="00B11A72" w:rsidRPr="00D8287D">
        <w:rPr>
          <w:sz w:val="28"/>
          <w:szCs w:val="28"/>
        </w:rPr>
        <w:t xml:space="preserve"> (направляет)</w:t>
      </w:r>
      <w:r w:rsidR="005F50FB" w:rsidRPr="00D8287D">
        <w:rPr>
          <w:sz w:val="28"/>
          <w:szCs w:val="28"/>
        </w:rPr>
        <w:t xml:space="preserve"> заявителю </w:t>
      </w:r>
      <w:r w:rsidR="00B67BF7" w:rsidRPr="00D8287D">
        <w:rPr>
          <w:sz w:val="28"/>
          <w:szCs w:val="28"/>
        </w:rPr>
        <w:t xml:space="preserve">документы </w:t>
      </w:r>
      <w:r w:rsidR="005F50FB" w:rsidRPr="00D8287D">
        <w:rPr>
          <w:sz w:val="28"/>
          <w:szCs w:val="28"/>
        </w:rPr>
        <w:t>о предоставлении</w:t>
      </w:r>
      <w:r w:rsidR="00D8287D" w:rsidRPr="00D8287D">
        <w:rPr>
          <w:sz w:val="28"/>
          <w:szCs w:val="28"/>
        </w:rPr>
        <w:t xml:space="preserve"> муниципального имущества</w:t>
      </w:r>
      <w:r w:rsidR="005F50FB" w:rsidRPr="00D8287D">
        <w:rPr>
          <w:sz w:val="28"/>
          <w:szCs w:val="28"/>
        </w:rPr>
        <w:t>.</w:t>
      </w:r>
    </w:p>
    <w:p w:rsidR="00263C40" w:rsidRPr="00B67BF7" w:rsidRDefault="00CF1DB4" w:rsidP="00263C40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87CEC">
        <w:rPr>
          <w:rFonts w:ascii="Times New Roman" w:hAnsi="Times New Roman" w:cs="Times New Roman"/>
          <w:sz w:val="28"/>
          <w:szCs w:val="28"/>
        </w:rPr>
        <w:t>6</w:t>
      </w:r>
      <w:r w:rsidR="00263C40" w:rsidRPr="00D8287D">
        <w:rPr>
          <w:rFonts w:ascii="Times New Roman" w:hAnsi="Times New Roman" w:cs="Times New Roman"/>
          <w:sz w:val="28"/>
          <w:szCs w:val="28"/>
        </w:rPr>
        <w:t>.  Максимальный срок исполнения указанной админи</w:t>
      </w:r>
      <w:r w:rsidR="00263C40" w:rsidRPr="00B67BF7">
        <w:rPr>
          <w:rFonts w:ascii="Times New Roman" w:hAnsi="Times New Roman" w:cs="Times New Roman"/>
          <w:sz w:val="28"/>
          <w:szCs w:val="28"/>
        </w:rPr>
        <w:t xml:space="preserve">стративной процедуры – </w:t>
      </w:r>
      <w:r w:rsidR="0084466C">
        <w:rPr>
          <w:rFonts w:ascii="Times New Roman" w:hAnsi="Times New Roman" w:cs="Times New Roman"/>
          <w:sz w:val="28"/>
          <w:szCs w:val="28"/>
        </w:rPr>
        <w:t>2</w:t>
      </w:r>
      <w:r w:rsidR="00263C40" w:rsidRPr="00B67BF7">
        <w:rPr>
          <w:rFonts w:ascii="Times New Roman" w:hAnsi="Times New Roman" w:cs="Times New Roman"/>
          <w:sz w:val="28"/>
          <w:szCs w:val="28"/>
        </w:rPr>
        <w:t xml:space="preserve"> </w:t>
      </w:r>
      <w:r w:rsidR="00784F40">
        <w:rPr>
          <w:rFonts w:ascii="Times New Roman" w:hAnsi="Times New Roman" w:cs="Times New Roman"/>
          <w:sz w:val="28"/>
          <w:szCs w:val="28"/>
        </w:rPr>
        <w:t xml:space="preserve"> рабочих </w:t>
      </w:r>
      <w:r w:rsidR="00263C40" w:rsidRPr="00B67BF7">
        <w:rPr>
          <w:rFonts w:ascii="Times New Roman" w:hAnsi="Times New Roman" w:cs="Times New Roman"/>
          <w:sz w:val="28"/>
          <w:szCs w:val="28"/>
        </w:rPr>
        <w:t>дн</w:t>
      </w:r>
      <w:r w:rsidR="0084466C">
        <w:rPr>
          <w:rFonts w:ascii="Times New Roman" w:hAnsi="Times New Roman" w:cs="Times New Roman"/>
          <w:sz w:val="28"/>
          <w:szCs w:val="28"/>
        </w:rPr>
        <w:t>я</w:t>
      </w:r>
      <w:r w:rsidR="00263C40" w:rsidRPr="00B67BF7">
        <w:rPr>
          <w:rFonts w:ascii="Times New Roman" w:hAnsi="Times New Roman" w:cs="Times New Roman"/>
          <w:sz w:val="28"/>
          <w:szCs w:val="28"/>
        </w:rPr>
        <w:t>.</w:t>
      </w:r>
    </w:p>
    <w:p w:rsidR="00214491" w:rsidRDefault="00214491" w:rsidP="00872DE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CB44E2" w:rsidRDefault="00CB44E2" w:rsidP="004B3CB7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27311">
        <w:rPr>
          <w:sz w:val="28"/>
          <w:szCs w:val="28"/>
        </w:rPr>
        <w:t xml:space="preserve">   </w:t>
      </w:r>
      <w:r w:rsidR="002939E1">
        <w:rPr>
          <w:b/>
          <w:sz w:val="28"/>
          <w:szCs w:val="28"/>
        </w:rPr>
        <w:t>Раздел 4.</w:t>
      </w:r>
      <w:r w:rsidRPr="00535CD9">
        <w:rPr>
          <w:b/>
          <w:sz w:val="28"/>
          <w:szCs w:val="28"/>
        </w:rPr>
        <w:t xml:space="preserve"> Порядок и формы контроля за предоставлением</w:t>
      </w:r>
      <w:r w:rsidRPr="00535CD9">
        <w:rPr>
          <w:b/>
          <w:sz w:val="28"/>
          <w:szCs w:val="28"/>
        </w:rPr>
        <w:br/>
        <w:t>муниципальной услуги</w:t>
      </w:r>
    </w:p>
    <w:p w:rsidR="00C90DB8" w:rsidRPr="00535CD9" w:rsidRDefault="00C90DB8" w:rsidP="004B3CB7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1F10CC" w:rsidRDefault="00487CEC" w:rsidP="001F10CC">
      <w:pPr>
        <w:tabs>
          <w:tab w:val="left" w:pos="709"/>
        </w:tabs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77</w:t>
      </w:r>
      <w:r w:rsidR="00FB4B14">
        <w:rPr>
          <w:sz w:val="28"/>
          <w:szCs w:val="28"/>
        </w:rPr>
        <w:t xml:space="preserve">. </w:t>
      </w:r>
      <w:r w:rsidR="00387BB9" w:rsidRPr="005B5BAB">
        <w:rPr>
          <w:color w:val="000000"/>
          <w:sz w:val="28"/>
          <w:szCs w:val="28"/>
        </w:rPr>
        <w:t>Постоянный т</w:t>
      </w:r>
      <w:r w:rsidR="00387BB9" w:rsidRPr="005B5BAB">
        <w:rPr>
          <w:sz w:val="28"/>
          <w:szCs w:val="28"/>
        </w:rPr>
        <w:t xml:space="preserve">екущий контроль за соблюдением последовательности действий, определенных административными процедурами по предоставлению муниципальной услуги, положений настоящего Регламента, нормативных правовых </w:t>
      </w:r>
      <w:r w:rsidR="00387BB9" w:rsidRPr="005B5BAB">
        <w:rPr>
          <w:sz w:val="28"/>
          <w:szCs w:val="28"/>
        </w:rPr>
        <w:lastRenderedPageBreak/>
        <w:t>актов, определяющих порядок выполнения административных процедур, осуществляется заместителем Главы муниципального образования «</w:t>
      </w:r>
      <w:r w:rsidR="00387BB9">
        <w:rPr>
          <w:sz w:val="28"/>
          <w:szCs w:val="28"/>
        </w:rPr>
        <w:t>Кардымов</w:t>
      </w:r>
      <w:r w:rsidR="00387BB9" w:rsidRPr="005B5BAB">
        <w:rPr>
          <w:sz w:val="28"/>
          <w:szCs w:val="28"/>
        </w:rPr>
        <w:t xml:space="preserve">ский район» Смоленской области, курирующим </w:t>
      </w:r>
      <w:r w:rsidR="00387BB9" w:rsidRPr="00925BAC">
        <w:rPr>
          <w:sz w:val="28"/>
          <w:szCs w:val="28"/>
        </w:rPr>
        <w:t>вопросы</w:t>
      </w:r>
      <w:r w:rsidR="0070530F">
        <w:rPr>
          <w:sz w:val="28"/>
          <w:szCs w:val="28"/>
        </w:rPr>
        <w:t xml:space="preserve"> экономики</w:t>
      </w:r>
      <w:r w:rsidR="00387BB9" w:rsidRPr="00925BAC">
        <w:rPr>
          <w:sz w:val="28"/>
          <w:szCs w:val="28"/>
        </w:rPr>
        <w:t>.</w:t>
      </w:r>
    </w:p>
    <w:p w:rsidR="00387BB9" w:rsidRDefault="00487CEC" w:rsidP="001F10CC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78</w:t>
      </w:r>
      <w:r w:rsidR="00387BB9" w:rsidRPr="005B5BAB">
        <w:rPr>
          <w:sz w:val="28"/>
          <w:szCs w:val="28"/>
        </w:rPr>
        <w:t>. По результатам проверки заместитель Главы муниципального образования «</w:t>
      </w:r>
      <w:r w:rsidR="00387BB9">
        <w:rPr>
          <w:sz w:val="28"/>
          <w:szCs w:val="28"/>
        </w:rPr>
        <w:t>Кардымов</w:t>
      </w:r>
      <w:r w:rsidR="00387BB9" w:rsidRPr="005B5BAB">
        <w:rPr>
          <w:sz w:val="28"/>
          <w:szCs w:val="28"/>
        </w:rPr>
        <w:t>ский район» Смоленской области</w:t>
      </w:r>
      <w:r w:rsidR="00387BB9" w:rsidRPr="00925BAC">
        <w:rPr>
          <w:sz w:val="28"/>
          <w:szCs w:val="28"/>
        </w:rPr>
        <w:t>, курирующий вопросы</w:t>
      </w:r>
      <w:r w:rsidR="0070530F">
        <w:rPr>
          <w:sz w:val="28"/>
          <w:szCs w:val="28"/>
        </w:rPr>
        <w:t xml:space="preserve"> экономики</w:t>
      </w:r>
      <w:r w:rsidR="00925BAC" w:rsidRPr="00925BAC">
        <w:rPr>
          <w:sz w:val="28"/>
          <w:szCs w:val="28"/>
        </w:rPr>
        <w:t>,</w:t>
      </w:r>
      <w:r w:rsidR="00925BAC">
        <w:rPr>
          <w:color w:val="FF0000"/>
          <w:sz w:val="28"/>
          <w:szCs w:val="28"/>
        </w:rPr>
        <w:t xml:space="preserve"> </w:t>
      </w:r>
      <w:r w:rsidR="00387BB9" w:rsidRPr="005B5BAB">
        <w:rPr>
          <w:sz w:val="28"/>
          <w:szCs w:val="28"/>
        </w:rPr>
        <w:t>дает указания по устранению выявленных нарушений и контролирует их исполнение.</w:t>
      </w:r>
    </w:p>
    <w:p w:rsidR="002515E8" w:rsidRPr="001F10CC" w:rsidRDefault="002515E8" w:rsidP="001F10CC">
      <w:pPr>
        <w:tabs>
          <w:tab w:val="left" w:pos="709"/>
        </w:tabs>
        <w:ind w:firstLine="709"/>
        <w:jc w:val="both"/>
        <w:rPr>
          <w:color w:val="FF0000"/>
          <w:sz w:val="28"/>
          <w:szCs w:val="28"/>
        </w:rPr>
      </w:pPr>
    </w:p>
    <w:p w:rsidR="00CB44E2" w:rsidRPr="005D2C5F" w:rsidRDefault="004F0752" w:rsidP="00872DE6">
      <w:pPr>
        <w:pStyle w:val="a5"/>
        <w:tabs>
          <w:tab w:val="left" w:pos="70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5. </w:t>
      </w:r>
      <w:r w:rsidR="00CB44E2" w:rsidRPr="005D2C5F">
        <w:rPr>
          <w:b/>
          <w:sz w:val="28"/>
          <w:szCs w:val="28"/>
        </w:rPr>
        <w:t>Досудебный (внесудебный) порядо</w:t>
      </w:r>
      <w:r w:rsidR="00276012">
        <w:rPr>
          <w:b/>
          <w:sz w:val="28"/>
          <w:szCs w:val="28"/>
        </w:rPr>
        <w:t>к</w:t>
      </w:r>
      <w:r w:rsidR="00CB44E2" w:rsidRPr="005D2C5F">
        <w:rPr>
          <w:b/>
          <w:sz w:val="28"/>
          <w:szCs w:val="28"/>
        </w:rPr>
        <w:t xml:space="preserve">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387BB9" w:rsidRPr="005B5BAB" w:rsidRDefault="00487CEC" w:rsidP="00387B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79</w:t>
      </w:r>
      <w:r w:rsidR="00826F80">
        <w:rPr>
          <w:sz w:val="28"/>
          <w:szCs w:val="28"/>
        </w:rPr>
        <w:t>.</w:t>
      </w:r>
      <w:r w:rsidR="00DE01D7">
        <w:rPr>
          <w:sz w:val="28"/>
          <w:szCs w:val="28"/>
        </w:rPr>
        <w:t xml:space="preserve"> </w:t>
      </w:r>
      <w:r w:rsidR="00387BB9" w:rsidRPr="005B5BAB">
        <w:rPr>
          <w:sz w:val="28"/>
          <w:szCs w:val="28"/>
        </w:rPr>
        <w:t>Заявитель имеет право на обжалование действий (бездействия), решений, принятых (осуществляемых) в ходе предоставления муниципальной услуги должностными лицами, муниципальными служащими органа, предоставляющего муниципальную услугу, в досудебном (внесудебном)  порядке.</w:t>
      </w:r>
    </w:p>
    <w:p w:rsidR="00387BB9" w:rsidRPr="005B5BAB" w:rsidRDefault="001F10CC" w:rsidP="00387B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487CEC">
        <w:rPr>
          <w:sz w:val="28"/>
          <w:szCs w:val="28"/>
        </w:rPr>
        <w:t>0</w:t>
      </w:r>
      <w:r w:rsidR="00387BB9" w:rsidRPr="005B5BAB">
        <w:rPr>
          <w:sz w:val="28"/>
          <w:szCs w:val="28"/>
        </w:rPr>
        <w:t>. Заявитель может обратиться с жалобой, в том числе в следующих случаях:</w:t>
      </w:r>
    </w:p>
    <w:p w:rsidR="00387BB9" w:rsidRPr="005B5BAB" w:rsidRDefault="00387BB9" w:rsidP="00387BB9">
      <w:pPr>
        <w:ind w:firstLine="709"/>
        <w:jc w:val="both"/>
        <w:rPr>
          <w:sz w:val="28"/>
          <w:szCs w:val="28"/>
        </w:rPr>
      </w:pPr>
      <w:r w:rsidRPr="005B5BAB">
        <w:rPr>
          <w:sz w:val="28"/>
          <w:szCs w:val="28"/>
        </w:rPr>
        <w:t xml:space="preserve">- нарушение срока регистрации запроса заявителя о предоставлении муниципальной услуги; </w:t>
      </w:r>
    </w:p>
    <w:p w:rsidR="00387BB9" w:rsidRPr="005B5BAB" w:rsidRDefault="00387BB9" w:rsidP="00387BB9">
      <w:pPr>
        <w:ind w:firstLine="709"/>
        <w:jc w:val="both"/>
        <w:rPr>
          <w:sz w:val="28"/>
          <w:szCs w:val="28"/>
        </w:rPr>
      </w:pPr>
      <w:r w:rsidRPr="005B5BAB">
        <w:rPr>
          <w:sz w:val="28"/>
          <w:szCs w:val="28"/>
        </w:rPr>
        <w:t xml:space="preserve"> - нарушение срока предоставления муниципальной  услуги;</w:t>
      </w:r>
    </w:p>
    <w:p w:rsidR="00387BB9" w:rsidRPr="005B5BAB" w:rsidRDefault="00387BB9" w:rsidP="00387BB9">
      <w:pPr>
        <w:ind w:firstLine="709"/>
        <w:jc w:val="both"/>
        <w:rPr>
          <w:sz w:val="28"/>
          <w:szCs w:val="28"/>
        </w:rPr>
      </w:pPr>
      <w:r w:rsidRPr="005B5BAB">
        <w:rPr>
          <w:sz w:val="28"/>
          <w:szCs w:val="28"/>
        </w:rPr>
        <w:t xml:space="preserve"> - требование у заявителя документов, не предусмотренных нормативными правовыми актами Российской Федерации, нормативными правовыми актами Смоленской области, муниципальными правовыми актами для предоставления муниципальной услуги;</w:t>
      </w:r>
    </w:p>
    <w:p w:rsidR="00387BB9" w:rsidRPr="005B5BAB" w:rsidRDefault="00387BB9" w:rsidP="00387BB9">
      <w:pPr>
        <w:ind w:firstLine="709"/>
        <w:jc w:val="both"/>
        <w:rPr>
          <w:sz w:val="28"/>
          <w:szCs w:val="28"/>
        </w:rPr>
      </w:pPr>
      <w:r w:rsidRPr="005B5BAB">
        <w:rPr>
          <w:sz w:val="28"/>
          <w:szCs w:val="28"/>
        </w:rPr>
        <w:t xml:space="preserve"> - отказ в приеме у заявителей документов, предоставление которых предусмотрено нормативными правовыми актами Российской Федерации, </w:t>
      </w:r>
      <w:r w:rsidR="00925BAC">
        <w:rPr>
          <w:sz w:val="28"/>
          <w:szCs w:val="28"/>
        </w:rPr>
        <w:t>нормативными правовыми актами С</w:t>
      </w:r>
      <w:r w:rsidRPr="005B5BAB">
        <w:rPr>
          <w:sz w:val="28"/>
          <w:szCs w:val="28"/>
        </w:rPr>
        <w:t>моленской области, муниципальными правовыми актами для предоставления муниципальной услуги;</w:t>
      </w:r>
    </w:p>
    <w:p w:rsidR="00387BB9" w:rsidRPr="005B5BAB" w:rsidRDefault="00387BB9" w:rsidP="00387BB9">
      <w:pPr>
        <w:ind w:firstLine="709"/>
        <w:jc w:val="both"/>
        <w:rPr>
          <w:sz w:val="28"/>
          <w:szCs w:val="28"/>
        </w:rPr>
      </w:pPr>
      <w:r w:rsidRPr="005B5BAB">
        <w:rPr>
          <w:sz w:val="28"/>
          <w:szCs w:val="28"/>
        </w:rPr>
        <w:t xml:space="preserve"> - отказ в предоставлении муници</w:t>
      </w:r>
      <w:r w:rsidR="00925BAC">
        <w:rPr>
          <w:sz w:val="28"/>
          <w:szCs w:val="28"/>
        </w:rPr>
        <w:t>пальной услуги, если основания</w:t>
      </w:r>
      <w:r w:rsidRPr="005B5BAB">
        <w:rPr>
          <w:sz w:val="28"/>
          <w:szCs w:val="28"/>
        </w:rPr>
        <w:t xml:space="preserve"> отказа не предусмотрены федеральными законами и принятыми в соответствии с ними иными нормативными актами Российской Федерации, нормативными правовыми актами Смоленской области, муниципальными правовыми актами;</w:t>
      </w:r>
    </w:p>
    <w:p w:rsidR="00387BB9" w:rsidRPr="005B5BAB" w:rsidRDefault="00387BB9" w:rsidP="00387BB9">
      <w:pPr>
        <w:ind w:firstLine="709"/>
        <w:jc w:val="both"/>
        <w:rPr>
          <w:sz w:val="28"/>
          <w:szCs w:val="28"/>
        </w:rPr>
      </w:pPr>
      <w:r w:rsidRPr="005B5BAB">
        <w:rPr>
          <w:sz w:val="28"/>
          <w:szCs w:val="28"/>
        </w:rPr>
        <w:t xml:space="preserve"> - требование с заявителя 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Смоленской области, муниципальными правовыми актами;</w:t>
      </w:r>
    </w:p>
    <w:p w:rsidR="00387BB9" w:rsidRPr="005B5BAB" w:rsidRDefault="00387BB9" w:rsidP="00387BB9">
      <w:pPr>
        <w:ind w:firstLine="709"/>
        <w:jc w:val="both"/>
        <w:rPr>
          <w:sz w:val="28"/>
          <w:szCs w:val="28"/>
        </w:rPr>
      </w:pPr>
      <w:r w:rsidRPr="005B5BAB">
        <w:rPr>
          <w:sz w:val="28"/>
          <w:szCs w:val="28"/>
        </w:rPr>
        <w:t xml:space="preserve"> -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</w:t>
      </w:r>
      <w:r w:rsidR="00925BAC">
        <w:rPr>
          <w:sz w:val="28"/>
          <w:szCs w:val="28"/>
        </w:rPr>
        <w:t xml:space="preserve">луги документах либо нарушение </w:t>
      </w:r>
      <w:r w:rsidRPr="005B5BAB">
        <w:rPr>
          <w:sz w:val="28"/>
          <w:szCs w:val="28"/>
        </w:rPr>
        <w:t>установленного срока таких исправлений.</w:t>
      </w:r>
    </w:p>
    <w:p w:rsidR="00387BB9" w:rsidRPr="005B5BAB" w:rsidRDefault="001F10CC" w:rsidP="00387B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487CEC">
        <w:rPr>
          <w:sz w:val="28"/>
          <w:szCs w:val="28"/>
        </w:rPr>
        <w:t>1</w:t>
      </w:r>
      <w:r w:rsidR="00387BB9" w:rsidRPr="005B5BAB">
        <w:rPr>
          <w:sz w:val="28"/>
          <w:szCs w:val="28"/>
        </w:rPr>
        <w:t>. Заявитель вправе подать жалобу в письменной форме на бумажном носителе, в электронной форме Главе муниципального района</w:t>
      </w:r>
      <w:r w:rsidR="008B6234">
        <w:rPr>
          <w:sz w:val="28"/>
          <w:szCs w:val="28"/>
        </w:rPr>
        <w:t xml:space="preserve"> </w:t>
      </w:r>
      <w:r w:rsidR="008B6234" w:rsidRPr="005B5BAB">
        <w:rPr>
          <w:sz w:val="28"/>
          <w:szCs w:val="28"/>
        </w:rPr>
        <w:t>«</w:t>
      </w:r>
      <w:r w:rsidR="008B6234">
        <w:rPr>
          <w:sz w:val="28"/>
          <w:szCs w:val="28"/>
        </w:rPr>
        <w:t>Кардымов</w:t>
      </w:r>
      <w:r w:rsidR="008B6234" w:rsidRPr="005B5BAB">
        <w:rPr>
          <w:sz w:val="28"/>
          <w:szCs w:val="28"/>
        </w:rPr>
        <w:t>ский район» Смоленской области</w:t>
      </w:r>
      <w:r w:rsidR="00387BB9" w:rsidRPr="005B5BAB">
        <w:rPr>
          <w:sz w:val="28"/>
          <w:szCs w:val="28"/>
        </w:rPr>
        <w:t xml:space="preserve">. Жалобы на решения, принятые руководителем органа, </w:t>
      </w:r>
      <w:r w:rsidR="00387BB9" w:rsidRPr="005B5BAB">
        <w:rPr>
          <w:sz w:val="28"/>
          <w:szCs w:val="28"/>
        </w:rPr>
        <w:lastRenderedPageBreak/>
        <w:t>предоставляющего муниципальную услугу, подаются в вышестоящий орган (при его наличии),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387BB9" w:rsidRPr="005B5BAB" w:rsidRDefault="001F10CC" w:rsidP="00387B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487CEC">
        <w:rPr>
          <w:sz w:val="28"/>
          <w:szCs w:val="28"/>
        </w:rPr>
        <w:t>2</w:t>
      </w:r>
      <w:r w:rsidR="00387BB9" w:rsidRPr="005B5BAB">
        <w:rPr>
          <w:sz w:val="28"/>
          <w:szCs w:val="28"/>
        </w:rPr>
        <w:t>. Жалоба в письменной форме может быть также направлена по почте, либо принята при личном приеме заявителя.</w:t>
      </w:r>
    </w:p>
    <w:p w:rsidR="00387BB9" w:rsidRPr="005B5BAB" w:rsidRDefault="00925BAC" w:rsidP="00387B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электронном виде </w:t>
      </w:r>
      <w:r w:rsidR="00387BB9" w:rsidRPr="005B5BAB">
        <w:rPr>
          <w:sz w:val="28"/>
          <w:szCs w:val="28"/>
        </w:rPr>
        <w:t xml:space="preserve">жалоба может быть подана заявителем посредством официального сайта </w:t>
      </w:r>
      <w:r w:rsidR="00E52498">
        <w:rPr>
          <w:sz w:val="28"/>
          <w:szCs w:val="28"/>
        </w:rPr>
        <w:t xml:space="preserve">Администрации </w:t>
      </w:r>
      <w:r w:rsidR="00387BB9" w:rsidRPr="005B5BAB">
        <w:rPr>
          <w:sz w:val="28"/>
          <w:szCs w:val="28"/>
        </w:rPr>
        <w:t>муниципального образования «</w:t>
      </w:r>
      <w:r w:rsidR="00387BB9">
        <w:rPr>
          <w:sz w:val="28"/>
          <w:szCs w:val="28"/>
        </w:rPr>
        <w:t>Кардымовский</w:t>
      </w:r>
      <w:r w:rsidR="00387BB9" w:rsidRPr="005B5BAB">
        <w:rPr>
          <w:sz w:val="28"/>
          <w:szCs w:val="28"/>
        </w:rPr>
        <w:t xml:space="preserve"> район» Смоленской области, в информационно-телекоммуникационной сети «Интернет».</w:t>
      </w:r>
    </w:p>
    <w:p w:rsidR="00387BB9" w:rsidRPr="005B5BAB" w:rsidRDefault="001F10CC" w:rsidP="00387B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487CEC">
        <w:rPr>
          <w:sz w:val="28"/>
          <w:szCs w:val="28"/>
        </w:rPr>
        <w:t>3</w:t>
      </w:r>
      <w:r w:rsidR="00387BB9" w:rsidRPr="005B5BAB">
        <w:rPr>
          <w:sz w:val="28"/>
          <w:szCs w:val="28"/>
        </w:rPr>
        <w:t>. Жалоба должна содержать:</w:t>
      </w:r>
    </w:p>
    <w:p w:rsidR="00387BB9" w:rsidRPr="005B5BAB" w:rsidRDefault="00387BB9" w:rsidP="00387BB9">
      <w:pPr>
        <w:ind w:firstLine="709"/>
        <w:jc w:val="both"/>
        <w:rPr>
          <w:sz w:val="28"/>
          <w:szCs w:val="28"/>
        </w:rPr>
      </w:pPr>
      <w:r w:rsidRPr="005B5BAB">
        <w:rPr>
          <w:sz w:val="28"/>
          <w:szCs w:val="28"/>
        </w:rPr>
        <w:t>-</w:t>
      </w:r>
      <w:r w:rsidR="00332A98">
        <w:rPr>
          <w:sz w:val="28"/>
          <w:szCs w:val="28"/>
        </w:rPr>
        <w:t xml:space="preserve"> </w:t>
      </w:r>
      <w:r w:rsidRPr="005B5BAB">
        <w:rPr>
          <w:sz w:val="28"/>
          <w:szCs w:val="28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387BB9" w:rsidRPr="005B5BAB" w:rsidRDefault="00387BB9" w:rsidP="00387BB9">
      <w:pPr>
        <w:ind w:firstLine="709"/>
        <w:jc w:val="both"/>
        <w:rPr>
          <w:sz w:val="28"/>
          <w:szCs w:val="28"/>
        </w:rPr>
      </w:pPr>
      <w:r w:rsidRPr="005B5BAB">
        <w:rPr>
          <w:sz w:val="28"/>
          <w:szCs w:val="28"/>
        </w:rPr>
        <w:t>- фамилию, имя, отчество (последнее при наличии), сведения о месте жительства заявителя – физического лица,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387BB9" w:rsidRPr="005B5BAB" w:rsidRDefault="00387BB9" w:rsidP="00387BB9">
      <w:pPr>
        <w:ind w:firstLine="709"/>
        <w:jc w:val="both"/>
        <w:rPr>
          <w:sz w:val="28"/>
          <w:szCs w:val="28"/>
        </w:rPr>
      </w:pPr>
      <w:r w:rsidRPr="005B5BAB">
        <w:rPr>
          <w:sz w:val="28"/>
          <w:szCs w:val="28"/>
        </w:rPr>
        <w:t>- сведения об обжалуемых решениях и действиях (бездействии) органа, предоставляющего муниципальную услугу, либо муниципального служащего;</w:t>
      </w:r>
    </w:p>
    <w:p w:rsidR="00387BB9" w:rsidRPr="005B5BAB" w:rsidRDefault="00387BB9" w:rsidP="00387BB9">
      <w:pPr>
        <w:ind w:firstLine="709"/>
        <w:jc w:val="both"/>
        <w:rPr>
          <w:sz w:val="28"/>
          <w:szCs w:val="28"/>
        </w:rPr>
      </w:pPr>
      <w:r w:rsidRPr="005B5BAB">
        <w:rPr>
          <w:sz w:val="28"/>
          <w:szCs w:val="28"/>
        </w:rPr>
        <w:t xml:space="preserve">- доводы, </w:t>
      </w:r>
      <w:r w:rsidR="00925BAC">
        <w:rPr>
          <w:sz w:val="28"/>
          <w:szCs w:val="28"/>
        </w:rPr>
        <w:t xml:space="preserve">на основании которых заявитель </w:t>
      </w:r>
      <w:r w:rsidRPr="005B5BAB">
        <w:rPr>
          <w:sz w:val="28"/>
          <w:szCs w:val="28"/>
        </w:rPr>
        <w:t xml:space="preserve">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 </w:t>
      </w:r>
    </w:p>
    <w:p w:rsidR="00387BB9" w:rsidRPr="005B5BAB" w:rsidRDefault="00387BB9" w:rsidP="00387BB9">
      <w:pPr>
        <w:ind w:firstLine="709"/>
        <w:jc w:val="both"/>
        <w:rPr>
          <w:sz w:val="28"/>
          <w:szCs w:val="28"/>
        </w:rPr>
      </w:pPr>
      <w:r w:rsidRPr="005B5BAB">
        <w:rPr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387BB9" w:rsidRPr="005B5BAB" w:rsidRDefault="001F10CC" w:rsidP="00387B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487CEC">
        <w:rPr>
          <w:sz w:val="28"/>
          <w:szCs w:val="28"/>
        </w:rPr>
        <w:t>4</w:t>
      </w:r>
      <w:r w:rsidR="00387BB9" w:rsidRPr="005B5BAB">
        <w:rPr>
          <w:sz w:val="28"/>
          <w:szCs w:val="28"/>
        </w:rPr>
        <w:t>.</w:t>
      </w:r>
      <w:r w:rsidR="00332A98">
        <w:rPr>
          <w:sz w:val="28"/>
          <w:szCs w:val="28"/>
        </w:rPr>
        <w:t xml:space="preserve"> </w:t>
      </w:r>
      <w:r w:rsidR="00387BB9" w:rsidRPr="005B5BAB">
        <w:rPr>
          <w:sz w:val="28"/>
          <w:szCs w:val="28"/>
        </w:rPr>
        <w:t>Жалоба, поступившая в Адм</w:t>
      </w:r>
      <w:r w:rsidR="008432D0">
        <w:rPr>
          <w:sz w:val="28"/>
          <w:szCs w:val="28"/>
        </w:rPr>
        <w:t xml:space="preserve">инистрацию </w:t>
      </w:r>
      <w:r w:rsidR="00387BB9" w:rsidRPr="005B5BAB">
        <w:rPr>
          <w:sz w:val="28"/>
          <w:szCs w:val="28"/>
        </w:rPr>
        <w:t>подлежит рассмотрению в течение 15 рабочих дней со дня ее регистрации, а в случае обжалования,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заявителя,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</w:t>
      </w:r>
    </w:p>
    <w:p w:rsidR="00387BB9" w:rsidRPr="005B5BAB" w:rsidRDefault="001F10CC" w:rsidP="00387B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487CEC">
        <w:rPr>
          <w:sz w:val="28"/>
          <w:szCs w:val="28"/>
        </w:rPr>
        <w:t>5</w:t>
      </w:r>
      <w:r w:rsidR="00387BB9" w:rsidRPr="005B5BAB">
        <w:rPr>
          <w:sz w:val="28"/>
          <w:szCs w:val="28"/>
        </w:rPr>
        <w:t>.</w:t>
      </w:r>
      <w:r w:rsidR="00332A98">
        <w:rPr>
          <w:sz w:val="28"/>
          <w:szCs w:val="28"/>
        </w:rPr>
        <w:t xml:space="preserve"> </w:t>
      </w:r>
      <w:r w:rsidR="00387BB9" w:rsidRPr="005B5BAB">
        <w:rPr>
          <w:sz w:val="28"/>
          <w:szCs w:val="28"/>
        </w:rPr>
        <w:t>По результатам рассмотрения жалобы должностное лицо, ответственное за рассмотрение жалобы, принимает одно из следующих решений:</w:t>
      </w:r>
    </w:p>
    <w:p w:rsidR="00387BB9" w:rsidRPr="005B5BAB" w:rsidRDefault="00925BAC" w:rsidP="00387B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удовлетворяет жалобу, в </w:t>
      </w:r>
      <w:r w:rsidR="00387BB9" w:rsidRPr="005B5BAB">
        <w:rPr>
          <w:sz w:val="28"/>
          <w:szCs w:val="28"/>
        </w:rPr>
        <w:t>том числе в форме отмены принятого решения, исправления допущенных органом, предоставляющем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актами Российской Федерации, нормативными правовыми актами Смоленской области, муниципальными правовыми актами, а также в иных формах;</w:t>
      </w:r>
    </w:p>
    <w:p w:rsidR="00387BB9" w:rsidRPr="005B5BAB" w:rsidRDefault="00387BB9" w:rsidP="00387BB9">
      <w:pPr>
        <w:ind w:firstLine="709"/>
        <w:jc w:val="both"/>
        <w:rPr>
          <w:sz w:val="28"/>
          <w:szCs w:val="28"/>
        </w:rPr>
      </w:pPr>
      <w:r w:rsidRPr="005B5BAB">
        <w:rPr>
          <w:sz w:val="28"/>
          <w:szCs w:val="28"/>
        </w:rPr>
        <w:t>- отказывает в удовлетворении жалобы.</w:t>
      </w:r>
    </w:p>
    <w:p w:rsidR="00387BB9" w:rsidRPr="005B5BAB" w:rsidRDefault="001F10CC" w:rsidP="00387B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  <w:r w:rsidR="00487CEC">
        <w:rPr>
          <w:sz w:val="28"/>
          <w:szCs w:val="28"/>
        </w:rPr>
        <w:t>6</w:t>
      </w:r>
      <w:r w:rsidR="00387BB9" w:rsidRPr="005B5BAB">
        <w:rPr>
          <w:sz w:val="28"/>
          <w:szCs w:val="28"/>
        </w:rPr>
        <w:t>.</w:t>
      </w:r>
      <w:r w:rsidR="00332A98">
        <w:rPr>
          <w:sz w:val="28"/>
          <w:szCs w:val="28"/>
        </w:rPr>
        <w:t xml:space="preserve"> </w:t>
      </w:r>
      <w:r w:rsidR="00387BB9" w:rsidRPr="005B5BAB">
        <w:rPr>
          <w:sz w:val="28"/>
          <w:szCs w:val="28"/>
        </w:rPr>
        <w:t>Не позднее дня, следующего за днем принятия решения, заявителю в письменной форме и по желанию</w:t>
      </w:r>
      <w:r w:rsidR="00925BAC">
        <w:rPr>
          <w:sz w:val="28"/>
          <w:szCs w:val="28"/>
        </w:rPr>
        <w:t xml:space="preserve"> заявителя в электронной форме </w:t>
      </w:r>
      <w:r w:rsidR="00387BB9" w:rsidRPr="005B5BAB">
        <w:rPr>
          <w:sz w:val="28"/>
          <w:szCs w:val="28"/>
        </w:rPr>
        <w:t>направляется мотивированный ответ о результатах рассмотрения жалобы.</w:t>
      </w:r>
    </w:p>
    <w:p w:rsidR="00387BB9" w:rsidRPr="005B5BAB" w:rsidRDefault="00487CEC" w:rsidP="00387B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87</w:t>
      </w:r>
      <w:r w:rsidR="00387BB9" w:rsidRPr="005B5BAB">
        <w:rPr>
          <w:sz w:val="28"/>
          <w:szCs w:val="28"/>
        </w:rPr>
        <w:t>.</w:t>
      </w:r>
      <w:r w:rsidR="00332A98">
        <w:rPr>
          <w:sz w:val="28"/>
          <w:szCs w:val="28"/>
        </w:rPr>
        <w:t xml:space="preserve"> </w:t>
      </w:r>
      <w:r w:rsidR="00387BB9" w:rsidRPr="005B5BAB">
        <w:rPr>
          <w:sz w:val="28"/>
          <w:szCs w:val="28"/>
        </w:rPr>
        <w:t xml:space="preserve">Заявителя вправе обжаловать решения, принятые в ходе предоставления муниципальной услуги, действия или бездействия должностных лиц, предоставляющих муниципальную услугу, в судебном порядке.     </w:t>
      </w:r>
    </w:p>
    <w:p w:rsidR="007045EF" w:rsidRPr="00C97FD0" w:rsidRDefault="00487CEC" w:rsidP="00C97FD0">
      <w:pPr>
        <w:ind w:firstLine="709"/>
        <w:jc w:val="both"/>
      </w:pPr>
      <w:r>
        <w:rPr>
          <w:sz w:val="28"/>
          <w:szCs w:val="28"/>
        </w:rPr>
        <w:t>88</w:t>
      </w:r>
      <w:r w:rsidR="00387BB9" w:rsidRPr="005B5BAB">
        <w:rPr>
          <w:sz w:val="28"/>
          <w:szCs w:val="28"/>
        </w:rPr>
        <w:t>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жалобы, незамедлительно направляет имеющиеся материалы в органы прокуратуры</w:t>
      </w:r>
      <w:r w:rsidR="00387BB9" w:rsidRPr="00BD7507">
        <w:t xml:space="preserve">.        </w:t>
      </w:r>
    </w:p>
    <w:tbl>
      <w:tblPr>
        <w:tblW w:w="10180" w:type="dxa"/>
        <w:jc w:val="center"/>
        <w:tblLook w:val="04A0"/>
      </w:tblPr>
      <w:tblGrid>
        <w:gridCol w:w="4509"/>
        <w:gridCol w:w="5671"/>
      </w:tblGrid>
      <w:tr w:rsidR="00387BB9" w:rsidRPr="00A96151" w:rsidTr="00334348">
        <w:trPr>
          <w:jc w:val="center"/>
        </w:trPr>
        <w:tc>
          <w:tcPr>
            <w:tcW w:w="4509" w:type="dxa"/>
          </w:tcPr>
          <w:p w:rsidR="00387BB9" w:rsidRPr="00A96151" w:rsidRDefault="00387BB9" w:rsidP="00334348"/>
        </w:tc>
        <w:tc>
          <w:tcPr>
            <w:tcW w:w="5671" w:type="dxa"/>
          </w:tcPr>
          <w:p w:rsidR="0070530F" w:rsidRDefault="0070530F" w:rsidP="00334348">
            <w:pPr>
              <w:ind w:left="1201"/>
              <w:jc w:val="center"/>
              <w:rPr>
                <w:sz w:val="28"/>
                <w:szCs w:val="28"/>
              </w:rPr>
            </w:pPr>
          </w:p>
          <w:p w:rsidR="0070530F" w:rsidRDefault="0070530F" w:rsidP="00334348">
            <w:pPr>
              <w:ind w:left="1201"/>
              <w:jc w:val="center"/>
              <w:rPr>
                <w:sz w:val="28"/>
                <w:szCs w:val="28"/>
              </w:rPr>
            </w:pPr>
          </w:p>
          <w:p w:rsidR="0070530F" w:rsidRDefault="0070530F" w:rsidP="00334348">
            <w:pPr>
              <w:ind w:left="1201"/>
              <w:jc w:val="center"/>
              <w:rPr>
                <w:sz w:val="28"/>
                <w:szCs w:val="28"/>
              </w:rPr>
            </w:pPr>
          </w:p>
          <w:p w:rsidR="000223A3" w:rsidRDefault="000223A3" w:rsidP="00334348">
            <w:pPr>
              <w:ind w:left="1201"/>
              <w:jc w:val="center"/>
              <w:rPr>
                <w:sz w:val="28"/>
                <w:szCs w:val="28"/>
              </w:rPr>
            </w:pPr>
          </w:p>
          <w:p w:rsidR="000223A3" w:rsidRDefault="000223A3" w:rsidP="00334348">
            <w:pPr>
              <w:ind w:left="1201"/>
              <w:jc w:val="center"/>
              <w:rPr>
                <w:sz w:val="28"/>
                <w:szCs w:val="28"/>
              </w:rPr>
            </w:pPr>
          </w:p>
          <w:p w:rsidR="000223A3" w:rsidRDefault="000223A3" w:rsidP="00334348">
            <w:pPr>
              <w:ind w:left="1201"/>
              <w:jc w:val="center"/>
              <w:rPr>
                <w:sz w:val="28"/>
                <w:szCs w:val="28"/>
              </w:rPr>
            </w:pPr>
          </w:p>
          <w:p w:rsidR="000223A3" w:rsidRDefault="000223A3" w:rsidP="00334348">
            <w:pPr>
              <w:ind w:left="1201"/>
              <w:jc w:val="center"/>
              <w:rPr>
                <w:sz w:val="28"/>
                <w:szCs w:val="28"/>
              </w:rPr>
            </w:pPr>
          </w:p>
          <w:p w:rsidR="000223A3" w:rsidRDefault="000223A3" w:rsidP="00334348">
            <w:pPr>
              <w:ind w:left="1201"/>
              <w:jc w:val="center"/>
              <w:rPr>
                <w:sz w:val="28"/>
                <w:szCs w:val="28"/>
              </w:rPr>
            </w:pPr>
          </w:p>
          <w:p w:rsidR="000223A3" w:rsidRDefault="000223A3" w:rsidP="00334348">
            <w:pPr>
              <w:ind w:left="1201"/>
              <w:jc w:val="center"/>
              <w:rPr>
                <w:sz w:val="28"/>
                <w:szCs w:val="28"/>
              </w:rPr>
            </w:pPr>
          </w:p>
          <w:p w:rsidR="000223A3" w:rsidRDefault="000223A3" w:rsidP="00334348">
            <w:pPr>
              <w:ind w:left="1201"/>
              <w:jc w:val="center"/>
              <w:rPr>
                <w:sz w:val="28"/>
                <w:szCs w:val="28"/>
              </w:rPr>
            </w:pPr>
          </w:p>
          <w:p w:rsidR="000223A3" w:rsidRDefault="000223A3" w:rsidP="00334348">
            <w:pPr>
              <w:ind w:left="1201"/>
              <w:jc w:val="center"/>
              <w:rPr>
                <w:sz w:val="28"/>
                <w:szCs w:val="28"/>
              </w:rPr>
            </w:pPr>
          </w:p>
          <w:p w:rsidR="000223A3" w:rsidRDefault="000223A3" w:rsidP="00334348">
            <w:pPr>
              <w:ind w:left="1201"/>
              <w:jc w:val="center"/>
              <w:rPr>
                <w:sz w:val="28"/>
                <w:szCs w:val="28"/>
              </w:rPr>
            </w:pPr>
          </w:p>
          <w:p w:rsidR="000223A3" w:rsidRDefault="000223A3" w:rsidP="00334348">
            <w:pPr>
              <w:ind w:left="1201"/>
              <w:jc w:val="center"/>
              <w:rPr>
                <w:sz w:val="28"/>
                <w:szCs w:val="28"/>
              </w:rPr>
            </w:pPr>
          </w:p>
          <w:p w:rsidR="000223A3" w:rsidRDefault="000223A3" w:rsidP="00334348">
            <w:pPr>
              <w:ind w:left="1201"/>
              <w:jc w:val="center"/>
              <w:rPr>
                <w:sz w:val="28"/>
                <w:szCs w:val="28"/>
              </w:rPr>
            </w:pPr>
          </w:p>
          <w:p w:rsidR="000223A3" w:rsidRDefault="000223A3" w:rsidP="00334348">
            <w:pPr>
              <w:ind w:left="1201"/>
              <w:jc w:val="center"/>
              <w:rPr>
                <w:sz w:val="28"/>
                <w:szCs w:val="28"/>
              </w:rPr>
            </w:pPr>
          </w:p>
          <w:p w:rsidR="000223A3" w:rsidRDefault="000223A3" w:rsidP="00334348">
            <w:pPr>
              <w:ind w:left="1201"/>
              <w:jc w:val="center"/>
              <w:rPr>
                <w:sz w:val="28"/>
                <w:szCs w:val="28"/>
              </w:rPr>
            </w:pPr>
          </w:p>
          <w:p w:rsidR="000223A3" w:rsidRDefault="000223A3" w:rsidP="00334348">
            <w:pPr>
              <w:ind w:left="1201"/>
              <w:jc w:val="center"/>
              <w:rPr>
                <w:sz w:val="28"/>
                <w:szCs w:val="28"/>
              </w:rPr>
            </w:pPr>
          </w:p>
          <w:p w:rsidR="000223A3" w:rsidRDefault="000223A3" w:rsidP="00334348">
            <w:pPr>
              <w:ind w:left="1201"/>
              <w:jc w:val="center"/>
              <w:rPr>
                <w:sz w:val="28"/>
                <w:szCs w:val="28"/>
              </w:rPr>
            </w:pPr>
          </w:p>
          <w:p w:rsidR="000223A3" w:rsidRDefault="000223A3" w:rsidP="00334348">
            <w:pPr>
              <w:ind w:left="1201"/>
              <w:jc w:val="center"/>
              <w:rPr>
                <w:sz w:val="28"/>
                <w:szCs w:val="28"/>
              </w:rPr>
            </w:pPr>
          </w:p>
          <w:p w:rsidR="000223A3" w:rsidRDefault="000223A3" w:rsidP="00334348">
            <w:pPr>
              <w:ind w:left="1201"/>
              <w:jc w:val="center"/>
              <w:rPr>
                <w:sz w:val="28"/>
                <w:szCs w:val="28"/>
              </w:rPr>
            </w:pPr>
          </w:p>
          <w:p w:rsidR="000223A3" w:rsidRDefault="000223A3" w:rsidP="00334348">
            <w:pPr>
              <w:ind w:left="1201"/>
              <w:jc w:val="center"/>
              <w:rPr>
                <w:sz w:val="28"/>
                <w:szCs w:val="28"/>
              </w:rPr>
            </w:pPr>
          </w:p>
          <w:p w:rsidR="000223A3" w:rsidRDefault="000223A3" w:rsidP="00334348">
            <w:pPr>
              <w:ind w:left="1201"/>
              <w:jc w:val="center"/>
              <w:rPr>
                <w:sz w:val="28"/>
                <w:szCs w:val="28"/>
              </w:rPr>
            </w:pPr>
          </w:p>
          <w:p w:rsidR="000223A3" w:rsidRDefault="000223A3" w:rsidP="00334348">
            <w:pPr>
              <w:ind w:left="1201"/>
              <w:jc w:val="center"/>
              <w:rPr>
                <w:sz w:val="28"/>
                <w:szCs w:val="28"/>
              </w:rPr>
            </w:pPr>
          </w:p>
          <w:p w:rsidR="0070530F" w:rsidRDefault="0070530F" w:rsidP="00334348">
            <w:pPr>
              <w:ind w:left="1201"/>
              <w:jc w:val="center"/>
              <w:rPr>
                <w:sz w:val="28"/>
                <w:szCs w:val="28"/>
              </w:rPr>
            </w:pPr>
          </w:p>
          <w:p w:rsidR="0070530F" w:rsidRDefault="0070530F" w:rsidP="00334348">
            <w:pPr>
              <w:ind w:left="1201"/>
              <w:jc w:val="center"/>
              <w:rPr>
                <w:sz w:val="28"/>
                <w:szCs w:val="28"/>
              </w:rPr>
            </w:pPr>
          </w:p>
          <w:p w:rsidR="00487CEC" w:rsidRDefault="00487CEC" w:rsidP="00334348">
            <w:pPr>
              <w:ind w:left="1201"/>
              <w:jc w:val="center"/>
              <w:rPr>
                <w:sz w:val="28"/>
                <w:szCs w:val="28"/>
              </w:rPr>
            </w:pPr>
          </w:p>
          <w:p w:rsidR="00487CEC" w:rsidRDefault="00487CEC" w:rsidP="00334348">
            <w:pPr>
              <w:ind w:left="1201"/>
              <w:jc w:val="center"/>
              <w:rPr>
                <w:sz w:val="28"/>
                <w:szCs w:val="28"/>
              </w:rPr>
            </w:pPr>
          </w:p>
          <w:p w:rsidR="00487CEC" w:rsidRDefault="00487CEC" w:rsidP="00334348">
            <w:pPr>
              <w:ind w:left="1201"/>
              <w:jc w:val="center"/>
              <w:rPr>
                <w:sz w:val="28"/>
                <w:szCs w:val="28"/>
              </w:rPr>
            </w:pPr>
          </w:p>
          <w:p w:rsidR="00487CEC" w:rsidRDefault="00487CEC" w:rsidP="00334348">
            <w:pPr>
              <w:ind w:left="1201"/>
              <w:jc w:val="center"/>
              <w:rPr>
                <w:sz w:val="28"/>
                <w:szCs w:val="28"/>
              </w:rPr>
            </w:pPr>
          </w:p>
          <w:p w:rsidR="00487CEC" w:rsidRDefault="00487CEC" w:rsidP="00334348">
            <w:pPr>
              <w:ind w:left="1201"/>
              <w:jc w:val="center"/>
              <w:rPr>
                <w:sz w:val="28"/>
                <w:szCs w:val="28"/>
              </w:rPr>
            </w:pPr>
          </w:p>
          <w:p w:rsidR="00487CEC" w:rsidRDefault="00487CEC" w:rsidP="00334348">
            <w:pPr>
              <w:ind w:left="1201"/>
              <w:jc w:val="center"/>
              <w:rPr>
                <w:sz w:val="28"/>
                <w:szCs w:val="28"/>
              </w:rPr>
            </w:pPr>
          </w:p>
          <w:p w:rsidR="00487CEC" w:rsidRDefault="00487CEC" w:rsidP="00334348">
            <w:pPr>
              <w:ind w:left="1201"/>
              <w:jc w:val="center"/>
              <w:rPr>
                <w:sz w:val="28"/>
                <w:szCs w:val="28"/>
              </w:rPr>
            </w:pPr>
          </w:p>
          <w:p w:rsidR="00487CEC" w:rsidRDefault="00487CEC" w:rsidP="00334348">
            <w:pPr>
              <w:ind w:left="1201"/>
              <w:jc w:val="center"/>
              <w:rPr>
                <w:sz w:val="28"/>
                <w:szCs w:val="28"/>
              </w:rPr>
            </w:pPr>
          </w:p>
          <w:p w:rsidR="00487CEC" w:rsidRDefault="00487CEC" w:rsidP="00334348">
            <w:pPr>
              <w:ind w:left="1201"/>
              <w:jc w:val="center"/>
              <w:rPr>
                <w:sz w:val="28"/>
                <w:szCs w:val="28"/>
              </w:rPr>
            </w:pPr>
          </w:p>
          <w:p w:rsidR="00487CEC" w:rsidRDefault="00487CEC" w:rsidP="00334348">
            <w:pPr>
              <w:ind w:left="1201"/>
              <w:jc w:val="center"/>
              <w:rPr>
                <w:sz w:val="28"/>
                <w:szCs w:val="28"/>
              </w:rPr>
            </w:pPr>
          </w:p>
          <w:p w:rsidR="00387BB9" w:rsidRPr="005B5BAB" w:rsidRDefault="00387BB9" w:rsidP="00334348">
            <w:pPr>
              <w:ind w:left="1201"/>
              <w:jc w:val="center"/>
              <w:rPr>
                <w:sz w:val="28"/>
                <w:szCs w:val="28"/>
              </w:rPr>
            </w:pPr>
            <w:r w:rsidRPr="005B5BAB">
              <w:rPr>
                <w:sz w:val="28"/>
                <w:szCs w:val="28"/>
              </w:rPr>
              <w:lastRenderedPageBreak/>
              <w:t>Приложение № 1</w:t>
            </w:r>
          </w:p>
          <w:p w:rsidR="00387BB9" w:rsidRPr="005B5BAB" w:rsidRDefault="00387BB9" w:rsidP="00334348">
            <w:pPr>
              <w:ind w:left="1201"/>
              <w:jc w:val="center"/>
              <w:rPr>
                <w:sz w:val="28"/>
                <w:szCs w:val="28"/>
              </w:rPr>
            </w:pPr>
            <w:r w:rsidRPr="005B5BAB">
              <w:rPr>
                <w:sz w:val="28"/>
                <w:szCs w:val="28"/>
              </w:rPr>
              <w:t>к Административному регламенту</w:t>
            </w:r>
          </w:p>
        </w:tc>
      </w:tr>
    </w:tbl>
    <w:p w:rsidR="00C97FD0" w:rsidRDefault="00C97FD0" w:rsidP="003343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97FD0" w:rsidRDefault="00C97FD0" w:rsidP="003343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97FD0" w:rsidRDefault="00C97FD0" w:rsidP="0033434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304093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Главе муниципального образования </w:t>
      </w:r>
    </w:p>
    <w:p w:rsidR="00C97FD0" w:rsidRDefault="00C97FD0" w:rsidP="0033434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«Кардымовский район» </w:t>
      </w:r>
      <w:r w:rsidRPr="00304093">
        <w:rPr>
          <w:rFonts w:ascii="Times New Roman" w:hAnsi="Times New Roman" w:cs="Times New Roman"/>
          <w:sz w:val="28"/>
          <w:szCs w:val="28"/>
        </w:rPr>
        <w:t>Смоленской области</w:t>
      </w:r>
    </w:p>
    <w:p w:rsidR="00C97FD0" w:rsidRPr="00304093" w:rsidRDefault="00C97FD0" w:rsidP="0033434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C97FD0" w:rsidRDefault="00C97FD0" w:rsidP="0033434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304093">
        <w:rPr>
          <w:rFonts w:ascii="Times New Roman" w:hAnsi="Times New Roman" w:cs="Times New Roman"/>
          <w:sz w:val="28"/>
          <w:szCs w:val="28"/>
        </w:rPr>
        <w:t xml:space="preserve">                                   от гр. 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Pr="00304093">
        <w:rPr>
          <w:rFonts w:ascii="Times New Roman" w:hAnsi="Times New Roman" w:cs="Times New Roman"/>
          <w:sz w:val="28"/>
          <w:szCs w:val="28"/>
        </w:rPr>
        <w:t>_</w:t>
      </w:r>
    </w:p>
    <w:p w:rsidR="00C97FD0" w:rsidRDefault="00C97FD0" w:rsidP="0033434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C97FD0" w:rsidRPr="00304093" w:rsidRDefault="00C97FD0" w:rsidP="0033434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C97FD0" w:rsidRPr="00FD2EB8" w:rsidRDefault="00C97FD0" w:rsidP="00334348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</w:t>
      </w:r>
      <w:r w:rsidRPr="00FD2EB8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(Ф.И.О.)</w:t>
      </w:r>
    </w:p>
    <w:p w:rsidR="00C97FD0" w:rsidRDefault="00C97FD0" w:rsidP="0033434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зарегистрированного по адресу:</w:t>
      </w:r>
      <w:r w:rsidRPr="00304093">
        <w:rPr>
          <w:rFonts w:ascii="Times New Roman" w:hAnsi="Times New Roman" w:cs="Times New Roman"/>
          <w:sz w:val="28"/>
          <w:szCs w:val="28"/>
        </w:rPr>
        <w:t xml:space="preserve"> 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304093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304093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304093">
        <w:rPr>
          <w:rFonts w:ascii="Times New Roman" w:hAnsi="Times New Roman" w:cs="Times New Roman"/>
          <w:sz w:val="28"/>
          <w:szCs w:val="28"/>
        </w:rPr>
        <w:t>________</w:t>
      </w:r>
    </w:p>
    <w:p w:rsidR="00C97FD0" w:rsidRDefault="00C97FD0" w:rsidP="0033434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C97FD0" w:rsidRPr="00304093" w:rsidRDefault="00C97FD0" w:rsidP="0033434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C97FD0" w:rsidRDefault="00C97FD0" w:rsidP="00334348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334348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04093">
        <w:rPr>
          <w:rFonts w:ascii="Times New Roman" w:hAnsi="Times New Roman" w:cs="Times New Roman"/>
          <w:sz w:val="28"/>
          <w:szCs w:val="28"/>
        </w:rPr>
        <w:t>телефон, адрес электронной почты 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304093"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C97FD0" w:rsidRDefault="00334348" w:rsidP="0033434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C97FD0" w:rsidRPr="00304093" w:rsidRDefault="00C97FD0" w:rsidP="0033434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97FD0" w:rsidRPr="00304093" w:rsidRDefault="00C97FD0" w:rsidP="0033434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04093">
        <w:rPr>
          <w:rFonts w:ascii="Times New Roman" w:hAnsi="Times New Roman" w:cs="Times New Roman"/>
          <w:sz w:val="28"/>
          <w:szCs w:val="28"/>
        </w:rPr>
        <w:t>Заявление</w:t>
      </w:r>
    </w:p>
    <w:p w:rsidR="00C97FD0" w:rsidRPr="00304093" w:rsidRDefault="00C97FD0" w:rsidP="0033434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04093">
        <w:rPr>
          <w:rFonts w:ascii="Times New Roman" w:hAnsi="Times New Roman" w:cs="Times New Roman"/>
          <w:sz w:val="28"/>
          <w:szCs w:val="28"/>
        </w:rPr>
        <w:t>о приватизации жилого помещения</w:t>
      </w:r>
    </w:p>
    <w:p w:rsidR="00C97FD0" w:rsidRPr="00304093" w:rsidRDefault="00C97FD0" w:rsidP="0033434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97FD0" w:rsidRPr="00304093" w:rsidRDefault="00C97FD0" w:rsidP="0033434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093">
        <w:rPr>
          <w:rFonts w:ascii="Times New Roman" w:hAnsi="Times New Roman" w:cs="Times New Roman"/>
          <w:sz w:val="28"/>
          <w:szCs w:val="28"/>
        </w:rPr>
        <w:t>Прошу(сим) передать в собствен</w:t>
      </w:r>
      <w:r w:rsidR="00334348">
        <w:rPr>
          <w:rFonts w:ascii="Times New Roman" w:hAnsi="Times New Roman" w:cs="Times New Roman"/>
          <w:sz w:val="28"/>
          <w:szCs w:val="28"/>
        </w:rPr>
        <w:t>ность __________________</w:t>
      </w:r>
      <w:r w:rsidRPr="00304093">
        <w:rPr>
          <w:rFonts w:ascii="Times New Roman" w:hAnsi="Times New Roman" w:cs="Times New Roman"/>
          <w:sz w:val="28"/>
          <w:szCs w:val="28"/>
        </w:rPr>
        <w:t>____</w:t>
      </w:r>
      <w:r w:rsidR="00334348">
        <w:rPr>
          <w:rFonts w:ascii="Times New Roman" w:hAnsi="Times New Roman" w:cs="Times New Roman"/>
          <w:sz w:val="28"/>
          <w:szCs w:val="28"/>
        </w:rPr>
        <w:t>_____</w:t>
      </w:r>
      <w:r w:rsidRPr="00304093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304093">
        <w:rPr>
          <w:rFonts w:ascii="Times New Roman" w:hAnsi="Times New Roman" w:cs="Times New Roman"/>
          <w:sz w:val="28"/>
          <w:szCs w:val="28"/>
        </w:rPr>
        <w:t>____</w:t>
      </w:r>
    </w:p>
    <w:p w:rsidR="00C97FD0" w:rsidRPr="00F935F2" w:rsidRDefault="00C97FD0" w:rsidP="0033434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FD2EB8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334348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334348" w:rsidRPr="00334348">
        <w:rPr>
          <w:rFonts w:ascii="Times New Roman" w:hAnsi="Times New Roman" w:cs="Times New Roman"/>
          <w:sz w:val="16"/>
          <w:szCs w:val="16"/>
        </w:rPr>
        <w:t>(</w:t>
      </w:r>
      <w:r w:rsidRPr="00334348">
        <w:rPr>
          <w:rFonts w:ascii="Times New Roman" w:hAnsi="Times New Roman" w:cs="Times New Roman"/>
          <w:sz w:val="16"/>
          <w:szCs w:val="16"/>
        </w:rPr>
        <w:t>с</w:t>
      </w:r>
      <w:r w:rsidRPr="00F935F2">
        <w:rPr>
          <w:rFonts w:ascii="Times New Roman" w:hAnsi="Times New Roman" w:cs="Times New Roman"/>
          <w:sz w:val="16"/>
          <w:szCs w:val="16"/>
        </w:rPr>
        <w:t>овместную, долевую, частную</w:t>
      </w:r>
      <w:r w:rsidR="00334348">
        <w:rPr>
          <w:rFonts w:ascii="Times New Roman" w:hAnsi="Times New Roman" w:cs="Times New Roman"/>
          <w:sz w:val="16"/>
          <w:szCs w:val="16"/>
        </w:rPr>
        <w:t>)</w:t>
      </w:r>
    </w:p>
    <w:p w:rsidR="00C97FD0" w:rsidRPr="00304093" w:rsidRDefault="00C97FD0" w:rsidP="003343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04093">
        <w:rPr>
          <w:rFonts w:ascii="Times New Roman" w:hAnsi="Times New Roman" w:cs="Times New Roman"/>
          <w:sz w:val="28"/>
          <w:szCs w:val="28"/>
        </w:rPr>
        <w:t>занимаемую _______________________ кварти</w:t>
      </w:r>
      <w:r w:rsidR="00334348">
        <w:rPr>
          <w:rFonts w:ascii="Times New Roman" w:hAnsi="Times New Roman" w:cs="Times New Roman"/>
          <w:sz w:val="28"/>
          <w:szCs w:val="28"/>
        </w:rPr>
        <w:t>ру по адресу: __________________</w:t>
      </w:r>
      <w:r w:rsidRPr="00304093">
        <w:rPr>
          <w:rFonts w:ascii="Times New Roman" w:hAnsi="Times New Roman" w:cs="Times New Roman"/>
          <w:sz w:val="28"/>
          <w:szCs w:val="28"/>
        </w:rPr>
        <w:t>__</w:t>
      </w:r>
    </w:p>
    <w:p w:rsidR="00C97FD0" w:rsidRPr="00F935F2" w:rsidRDefault="00C97FD0" w:rsidP="0033434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304093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304093">
        <w:rPr>
          <w:rFonts w:ascii="Times New Roman" w:hAnsi="Times New Roman" w:cs="Times New Roman"/>
          <w:sz w:val="28"/>
          <w:szCs w:val="28"/>
        </w:rPr>
        <w:t xml:space="preserve"> </w:t>
      </w:r>
      <w:r w:rsidRPr="00334348">
        <w:rPr>
          <w:rFonts w:ascii="Times New Roman" w:hAnsi="Times New Roman" w:cs="Times New Roman"/>
          <w:sz w:val="16"/>
          <w:szCs w:val="16"/>
        </w:rPr>
        <w:t xml:space="preserve"> </w:t>
      </w:r>
      <w:r w:rsidR="00334348" w:rsidRPr="00334348">
        <w:rPr>
          <w:rFonts w:ascii="Times New Roman" w:hAnsi="Times New Roman" w:cs="Times New Roman"/>
          <w:sz w:val="16"/>
          <w:szCs w:val="16"/>
        </w:rPr>
        <w:t>(</w:t>
      </w:r>
      <w:r w:rsidRPr="00F935F2">
        <w:rPr>
          <w:rFonts w:ascii="Times New Roman" w:hAnsi="Times New Roman" w:cs="Times New Roman"/>
          <w:sz w:val="16"/>
          <w:szCs w:val="16"/>
        </w:rPr>
        <w:t>мною, нами</w:t>
      </w:r>
      <w:r w:rsidR="00334348">
        <w:rPr>
          <w:rFonts w:ascii="Times New Roman" w:hAnsi="Times New Roman" w:cs="Times New Roman"/>
          <w:sz w:val="16"/>
          <w:szCs w:val="16"/>
        </w:rPr>
        <w:t>)</w:t>
      </w:r>
    </w:p>
    <w:p w:rsidR="00C97FD0" w:rsidRPr="00304093" w:rsidRDefault="00C97FD0" w:rsidP="003343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04093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334348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C97FD0" w:rsidRPr="00F935F2" w:rsidRDefault="00334348" w:rsidP="00334348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</w:t>
      </w:r>
      <w:r w:rsidR="00C97FD0" w:rsidRPr="00F935F2">
        <w:rPr>
          <w:rFonts w:ascii="Times New Roman" w:hAnsi="Times New Roman" w:cs="Times New Roman"/>
          <w:sz w:val="16"/>
          <w:szCs w:val="16"/>
        </w:rPr>
        <w:t>город, поселок, село, улица, № дома, № квартиры</w:t>
      </w:r>
      <w:r>
        <w:rPr>
          <w:rFonts w:ascii="Times New Roman" w:hAnsi="Times New Roman" w:cs="Times New Roman"/>
          <w:sz w:val="16"/>
          <w:szCs w:val="16"/>
        </w:rPr>
        <w:t>)</w:t>
      </w:r>
    </w:p>
    <w:p w:rsidR="00C97FD0" w:rsidRPr="00304093" w:rsidRDefault="00C97FD0" w:rsidP="0033434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093">
        <w:rPr>
          <w:rFonts w:ascii="Times New Roman" w:hAnsi="Times New Roman" w:cs="Times New Roman"/>
          <w:sz w:val="28"/>
          <w:szCs w:val="28"/>
        </w:rPr>
        <w:t>В указанной квартире проживаю(ем) с ________</w:t>
      </w:r>
      <w:r w:rsidR="00334348">
        <w:rPr>
          <w:rFonts w:ascii="Times New Roman" w:hAnsi="Times New Roman" w:cs="Times New Roman"/>
          <w:sz w:val="28"/>
          <w:szCs w:val="28"/>
        </w:rPr>
        <w:t>____</w:t>
      </w:r>
      <w:r w:rsidRPr="00304093">
        <w:rPr>
          <w:rFonts w:ascii="Times New Roman" w:hAnsi="Times New Roman" w:cs="Times New Roman"/>
          <w:sz w:val="28"/>
          <w:szCs w:val="28"/>
        </w:rPr>
        <w:t>________</w:t>
      </w:r>
      <w:r w:rsidR="00334348">
        <w:rPr>
          <w:rFonts w:ascii="Times New Roman" w:hAnsi="Times New Roman" w:cs="Times New Roman"/>
          <w:sz w:val="28"/>
          <w:szCs w:val="28"/>
        </w:rPr>
        <w:t>_</w:t>
      </w:r>
      <w:r w:rsidRPr="00304093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334348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304093">
        <w:rPr>
          <w:rFonts w:ascii="Times New Roman" w:hAnsi="Times New Roman" w:cs="Times New Roman"/>
          <w:sz w:val="28"/>
          <w:szCs w:val="28"/>
        </w:rPr>
        <w:t>____ года, вместе</w:t>
      </w:r>
      <w:r w:rsidR="00334348">
        <w:rPr>
          <w:rFonts w:ascii="Times New Roman" w:hAnsi="Times New Roman" w:cs="Times New Roman"/>
          <w:sz w:val="28"/>
          <w:szCs w:val="28"/>
        </w:rPr>
        <w:t xml:space="preserve"> </w:t>
      </w:r>
      <w:r w:rsidRPr="00304093">
        <w:rPr>
          <w:rFonts w:ascii="Times New Roman" w:hAnsi="Times New Roman" w:cs="Times New Roman"/>
          <w:sz w:val="28"/>
          <w:szCs w:val="28"/>
        </w:rPr>
        <w:t>с семьей из ______________ человек:</w:t>
      </w:r>
    </w:p>
    <w:p w:rsidR="00C97FD0" w:rsidRPr="00304093" w:rsidRDefault="00C97FD0" w:rsidP="003343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111" w:type="dxa"/>
        <w:jc w:val="center"/>
        <w:tblInd w:w="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504"/>
        <w:gridCol w:w="2079"/>
        <w:gridCol w:w="2552"/>
        <w:gridCol w:w="2409"/>
      </w:tblGrid>
      <w:tr w:rsidR="00C97FD0" w:rsidRPr="00334348" w:rsidTr="006D54DF">
        <w:trPr>
          <w:jc w:val="center"/>
        </w:trPr>
        <w:tc>
          <w:tcPr>
            <w:tcW w:w="567" w:type="dxa"/>
          </w:tcPr>
          <w:p w:rsidR="00C97FD0" w:rsidRPr="00334348" w:rsidRDefault="00C97FD0" w:rsidP="00334348">
            <w:r w:rsidRPr="00334348">
              <w:t>№</w:t>
            </w:r>
          </w:p>
          <w:p w:rsidR="00C97FD0" w:rsidRPr="00334348" w:rsidRDefault="00334348" w:rsidP="00334348">
            <w:r w:rsidRPr="00334348">
              <w:t>п</w:t>
            </w:r>
            <w:r w:rsidR="00C97FD0" w:rsidRPr="00334348">
              <w:t>/п</w:t>
            </w:r>
          </w:p>
        </w:tc>
        <w:tc>
          <w:tcPr>
            <w:tcW w:w="2504" w:type="dxa"/>
          </w:tcPr>
          <w:p w:rsidR="00C97FD0" w:rsidRPr="00334348" w:rsidRDefault="00C97FD0" w:rsidP="00334348">
            <w:pPr>
              <w:jc w:val="center"/>
            </w:pPr>
            <w:r w:rsidRPr="00334348">
              <w:t>Ф.И.О. лица, участвующего в приватизации квартиры</w:t>
            </w:r>
          </w:p>
        </w:tc>
        <w:tc>
          <w:tcPr>
            <w:tcW w:w="2079" w:type="dxa"/>
          </w:tcPr>
          <w:p w:rsidR="00C97FD0" w:rsidRPr="00334348" w:rsidRDefault="00C97FD0" w:rsidP="00334348">
            <w:pPr>
              <w:jc w:val="center"/>
            </w:pPr>
            <w:r w:rsidRPr="00334348">
              <w:t>Родственные отношения</w:t>
            </w:r>
          </w:p>
        </w:tc>
        <w:tc>
          <w:tcPr>
            <w:tcW w:w="2552" w:type="dxa"/>
          </w:tcPr>
          <w:p w:rsidR="00C97FD0" w:rsidRPr="00334348" w:rsidRDefault="00C97FD0" w:rsidP="00334348">
            <w:pPr>
              <w:jc w:val="center"/>
            </w:pPr>
            <w:r w:rsidRPr="00334348">
              <w:t>Доля каждого члена семьи при долевой собственности</w:t>
            </w:r>
          </w:p>
        </w:tc>
        <w:tc>
          <w:tcPr>
            <w:tcW w:w="2409" w:type="dxa"/>
          </w:tcPr>
          <w:p w:rsidR="00C97FD0" w:rsidRPr="00334348" w:rsidRDefault="00C97FD0" w:rsidP="00334348">
            <w:pPr>
              <w:jc w:val="center"/>
            </w:pPr>
            <w:r w:rsidRPr="00334348">
              <w:t>Подписи совершеннолетних членов семьи</w:t>
            </w:r>
          </w:p>
        </w:tc>
      </w:tr>
      <w:tr w:rsidR="00C97FD0" w:rsidRPr="00334348" w:rsidTr="006D54DF">
        <w:trPr>
          <w:jc w:val="center"/>
        </w:trPr>
        <w:tc>
          <w:tcPr>
            <w:tcW w:w="567" w:type="dxa"/>
          </w:tcPr>
          <w:p w:rsidR="00C97FD0" w:rsidRPr="00334348" w:rsidRDefault="00C97FD0" w:rsidP="00334348"/>
        </w:tc>
        <w:tc>
          <w:tcPr>
            <w:tcW w:w="2504" w:type="dxa"/>
          </w:tcPr>
          <w:p w:rsidR="00C97FD0" w:rsidRPr="00334348" w:rsidRDefault="00C97FD0" w:rsidP="00334348"/>
        </w:tc>
        <w:tc>
          <w:tcPr>
            <w:tcW w:w="2079" w:type="dxa"/>
          </w:tcPr>
          <w:p w:rsidR="00C97FD0" w:rsidRPr="00334348" w:rsidRDefault="00C97FD0" w:rsidP="00334348"/>
        </w:tc>
        <w:tc>
          <w:tcPr>
            <w:tcW w:w="2552" w:type="dxa"/>
          </w:tcPr>
          <w:p w:rsidR="00C97FD0" w:rsidRPr="00334348" w:rsidRDefault="00C97FD0" w:rsidP="00334348"/>
        </w:tc>
        <w:tc>
          <w:tcPr>
            <w:tcW w:w="2409" w:type="dxa"/>
          </w:tcPr>
          <w:p w:rsidR="00C97FD0" w:rsidRPr="00334348" w:rsidRDefault="00C97FD0" w:rsidP="00334348"/>
        </w:tc>
      </w:tr>
      <w:tr w:rsidR="00C97FD0" w:rsidRPr="00334348" w:rsidTr="006D54DF">
        <w:trPr>
          <w:jc w:val="center"/>
        </w:trPr>
        <w:tc>
          <w:tcPr>
            <w:tcW w:w="567" w:type="dxa"/>
          </w:tcPr>
          <w:p w:rsidR="00C97FD0" w:rsidRPr="00334348" w:rsidRDefault="00C97FD0" w:rsidP="00334348"/>
        </w:tc>
        <w:tc>
          <w:tcPr>
            <w:tcW w:w="2504" w:type="dxa"/>
          </w:tcPr>
          <w:p w:rsidR="00C97FD0" w:rsidRPr="00334348" w:rsidRDefault="00C97FD0" w:rsidP="00334348"/>
        </w:tc>
        <w:tc>
          <w:tcPr>
            <w:tcW w:w="2079" w:type="dxa"/>
          </w:tcPr>
          <w:p w:rsidR="00C97FD0" w:rsidRPr="00334348" w:rsidRDefault="00C97FD0" w:rsidP="00334348"/>
        </w:tc>
        <w:tc>
          <w:tcPr>
            <w:tcW w:w="2552" w:type="dxa"/>
          </w:tcPr>
          <w:p w:rsidR="00C97FD0" w:rsidRPr="00334348" w:rsidRDefault="00C97FD0" w:rsidP="00334348"/>
        </w:tc>
        <w:tc>
          <w:tcPr>
            <w:tcW w:w="2409" w:type="dxa"/>
          </w:tcPr>
          <w:p w:rsidR="00C97FD0" w:rsidRPr="00334348" w:rsidRDefault="00C97FD0" w:rsidP="00334348"/>
        </w:tc>
      </w:tr>
      <w:tr w:rsidR="00C97FD0" w:rsidRPr="00334348" w:rsidTr="006D54DF">
        <w:trPr>
          <w:jc w:val="center"/>
        </w:trPr>
        <w:tc>
          <w:tcPr>
            <w:tcW w:w="567" w:type="dxa"/>
          </w:tcPr>
          <w:p w:rsidR="00C97FD0" w:rsidRPr="00334348" w:rsidRDefault="00C97FD0" w:rsidP="00334348"/>
        </w:tc>
        <w:tc>
          <w:tcPr>
            <w:tcW w:w="2504" w:type="dxa"/>
          </w:tcPr>
          <w:p w:rsidR="00C97FD0" w:rsidRPr="00334348" w:rsidRDefault="00C97FD0" w:rsidP="00334348"/>
        </w:tc>
        <w:tc>
          <w:tcPr>
            <w:tcW w:w="2079" w:type="dxa"/>
          </w:tcPr>
          <w:p w:rsidR="00C97FD0" w:rsidRPr="00334348" w:rsidRDefault="00C97FD0" w:rsidP="00334348"/>
        </w:tc>
        <w:tc>
          <w:tcPr>
            <w:tcW w:w="2552" w:type="dxa"/>
          </w:tcPr>
          <w:p w:rsidR="00C97FD0" w:rsidRPr="00334348" w:rsidRDefault="00C97FD0" w:rsidP="00334348"/>
        </w:tc>
        <w:tc>
          <w:tcPr>
            <w:tcW w:w="2409" w:type="dxa"/>
          </w:tcPr>
          <w:p w:rsidR="00C97FD0" w:rsidRPr="00334348" w:rsidRDefault="00C97FD0" w:rsidP="00334348"/>
        </w:tc>
      </w:tr>
      <w:tr w:rsidR="00C97FD0" w:rsidRPr="00334348" w:rsidTr="006D54DF">
        <w:trPr>
          <w:jc w:val="center"/>
        </w:trPr>
        <w:tc>
          <w:tcPr>
            <w:tcW w:w="567" w:type="dxa"/>
          </w:tcPr>
          <w:p w:rsidR="00C97FD0" w:rsidRPr="00334348" w:rsidRDefault="00C97FD0" w:rsidP="00334348"/>
        </w:tc>
        <w:tc>
          <w:tcPr>
            <w:tcW w:w="2504" w:type="dxa"/>
          </w:tcPr>
          <w:p w:rsidR="00C97FD0" w:rsidRPr="00334348" w:rsidRDefault="00C97FD0" w:rsidP="00334348"/>
        </w:tc>
        <w:tc>
          <w:tcPr>
            <w:tcW w:w="2079" w:type="dxa"/>
          </w:tcPr>
          <w:p w:rsidR="00C97FD0" w:rsidRPr="00334348" w:rsidRDefault="00C97FD0" w:rsidP="00334348"/>
        </w:tc>
        <w:tc>
          <w:tcPr>
            <w:tcW w:w="2552" w:type="dxa"/>
          </w:tcPr>
          <w:p w:rsidR="00C97FD0" w:rsidRPr="00334348" w:rsidRDefault="00C97FD0" w:rsidP="00334348"/>
        </w:tc>
        <w:tc>
          <w:tcPr>
            <w:tcW w:w="2409" w:type="dxa"/>
          </w:tcPr>
          <w:p w:rsidR="00C97FD0" w:rsidRPr="00334348" w:rsidRDefault="00C97FD0" w:rsidP="00334348"/>
        </w:tc>
      </w:tr>
      <w:tr w:rsidR="00C97FD0" w:rsidRPr="00334348" w:rsidTr="006D54DF">
        <w:trPr>
          <w:jc w:val="center"/>
        </w:trPr>
        <w:tc>
          <w:tcPr>
            <w:tcW w:w="567" w:type="dxa"/>
          </w:tcPr>
          <w:p w:rsidR="00C97FD0" w:rsidRPr="00334348" w:rsidRDefault="00C97FD0" w:rsidP="00334348"/>
        </w:tc>
        <w:tc>
          <w:tcPr>
            <w:tcW w:w="2504" w:type="dxa"/>
          </w:tcPr>
          <w:p w:rsidR="00C97FD0" w:rsidRPr="00334348" w:rsidRDefault="00C97FD0" w:rsidP="00334348"/>
        </w:tc>
        <w:tc>
          <w:tcPr>
            <w:tcW w:w="2079" w:type="dxa"/>
          </w:tcPr>
          <w:p w:rsidR="00C97FD0" w:rsidRPr="00334348" w:rsidRDefault="00C97FD0" w:rsidP="00334348"/>
        </w:tc>
        <w:tc>
          <w:tcPr>
            <w:tcW w:w="2552" w:type="dxa"/>
          </w:tcPr>
          <w:p w:rsidR="00C97FD0" w:rsidRPr="00334348" w:rsidRDefault="00C97FD0" w:rsidP="00334348"/>
        </w:tc>
        <w:tc>
          <w:tcPr>
            <w:tcW w:w="2409" w:type="dxa"/>
          </w:tcPr>
          <w:p w:rsidR="00C97FD0" w:rsidRPr="00334348" w:rsidRDefault="00C97FD0" w:rsidP="00334348"/>
        </w:tc>
      </w:tr>
      <w:tr w:rsidR="00C97FD0" w:rsidRPr="00334348" w:rsidTr="006D54DF">
        <w:trPr>
          <w:jc w:val="center"/>
        </w:trPr>
        <w:tc>
          <w:tcPr>
            <w:tcW w:w="567" w:type="dxa"/>
          </w:tcPr>
          <w:p w:rsidR="00C97FD0" w:rsidRPr="00334348" w:rsidRDefault="00C97FD0" w:rsidP="00334348"/>
        </w:tc>
        <w:tc>
          <w:tcPr>
            <w:tcW w:w="2504" w:type="dxa"/>
          </w:tcPr>
          <w:p w:rsidR="00C97FD0" w:rsidRPr="00334348" w:rsidRDefault="00C97FD0" w:rsidP="00334348"/>
        </w:tc>
        <w:tc>
          <w:tcPr>
            <w:tcW w:w="2079" w:type="dxa"/>
          </w:tcPr>
          <w:p w:rsidR="00C97FD0" w:rsidRPr="00334348" w:rsidRDefault="00C97FD0" w:rsidP="00334348"/>
        </w:tc>
        <w:tc>
          <w:tcPr>
            <w:tcW w:w="2552" w:type="dxa"/>
          </w:tcPr>
          <w:p w:rsidR="00C97FD0" w:rsidRPr="00334348" w:rsidRDefault="00C97FD0" w:rsidP="00334348"/>
        </w:tc>
        <w:tc>
          <w:tcPr>
            <w:tcW w:w="2409" w:type="dxa"/>
          </w:tcPr>
          <w:p w:rsidR="00C97FD0" w:rsidRPr="00334348" w:rsidRDefault="00C97FD0" w:rsidP="00334348"/>
        </w:tc>
      </w:tr>
      <w:tr w:rsidR="00C97FD0" w:rsidRPr="00334348" w:rsidTr="006D54DF">
        <w:trPr>
          <w:jc w:val="center"/>
        </w:trPr>
        <w:tc>
          <w:tcPr>
            <w:tcW w:w="567" w:type="dxa"/>
          </w:tcPr>
          <w:p w:rsidR="00C97FD0" w:rsidRPr="00334348" w:rsidRDefault="00C97FD0" w:rsidP="00334348"/>
        </w:tc>
        <w:tc>
          <w:tcPr>
            <w:tcW w:w="2504" w:type="dxa"/>
          </w:tcPr>
          <w:p w:rsidR="00C97FD0" w:rsidRPr="00334348" w:rsidRDefault="00C97FD0" w:rsidP="00334348"/>
        </w:tc>
        <w:tc>
          <w:tcPr>
            <w:tcW w:w="2079" w:type="dxa"/>
          </w:tcPr>
          <w:p w:rsidR="00C97FD0" w:rsidRPr="00334348" w:rsidRDefault="00C97FD0" w:rsidP="00334348"/>
        </w:tc>
        <w:tc>
          <w:tcPr>
            <w:tcW w:w="2552" w:type="dxa"/>
          </w:tcPr>
          <w:p w:rsidR="00C97FD0" w:rsidRPr="00334348" w:rsidRDefault="00C97FD0" w:rsidP="00334348"/>
        </w:tc>
        <w:tc>
          <w:tcPr>
            <w:tcW w:w="2409" w:type="dxa"/>
          </w:tcPr>
          <w:p w:rsidR="00C97FD0" w:rsidRPr="00334348" w:rsidRDefault="00C97FD0" w:rsidP="00334348"/>
        </w:tc>
      </w:tr>
      <w:tr w:rsidR="00C97FD0" w:rsidRPr="00334348" w:rsidTr="006D54DF">
        <w:trPr>
          <w:jc w:val="center"/>
        </w:trPr>
        <w:tc>
          <w:tcPr>
            <w:tcW w:w="567" w:type="dxa"/>
          </w:tcPr>
          <w:p w:rsidR="00C97FD0" w:rsidRPr="00334348" w:rsidRDefault="00C97FD0" w:rsidP="00334348"/>
        </w:tc>
        <w:tc>
          <w:tcPr>
            <w:tcW w:w="2504" w:type="dxa"/>
          </w:tcPr>
          <w:p w:rsidR="00C97FD0" w:rsidRPr="00334348" w:rsidRDefault="00C97FD0" w:rsidP="00334348"/>
        </w:tc>
        <w:tc>
          <w:tcPr>
            <w:tcW w:w="2079" w:type="dxa"/>
          </w:tcPr>
          <w:p w:rsidR="00C97FD0" w:rsidRPr="00334348" w:rsidRDefault="00C97FD0" w:rsidP="00334348"/>
        </w:tc>
        <w:tc>
          <w:tcPr>
            <w:tcW w:w="2552" w:type="dxa"/>
          </w:tcPr>
          <w:p w:rsidR="00C97FD0" w:rsidRPr="00334348" w:rsidRDefault="00C97FD0" w:rsidP="00334348"/>
        </w:tc>
        <w:tc>
          <w:tcPr>
            <w:tcW w:w="2409" w:type="dxa"/>
          </w:tcPr>
          <w:p w:rsidR="00C97FD0" w:rsidRPr="00334348" w:rsidRDefault="00C97FD0" w:rsidP="00334348"/>
        </w:tc>
      </w:tr>
      <w:tr w:rsidR="00C97FD0" w:rsidRPr="00334348" w:rsidTr="006D54DF">
        <w:trPr>
          <w:jc w:val="center"/>
        </w:trPr>
        <w:tc>
          <w:tcPr>
            <w:tcW w:w="567" w:type="dxa"/>
          </w:tcPr>
          <w:p w:rsidR="00C97FD0" w:rsidRPr="00334348" w:rsidRDefault="00C97FD0" w:rsidP="00334348"/>
        </w:tc>
        <w:tc>
          <w:tcPr>
            <w:tcW w:w="2504" w:type="dxa"/>
          </w:tcPr>
          <w:p w:rsidR="00C97FD0" w:rsidRPr="00334348" w:rsidRDefault="00C97FD0" w:rsidP="00334348"/>
        </w:tc>
        <w:tc>
          <w:tcPr>
            <w:tcW w:w="2079" w:type="dxa"/>
          </w:tcPr>
          <w:p w:rsidR="00C97FD0" w:rsidRPr="00334348" w:rsidRDefault="00C97FD0" w:rsidP="00334348"/>
        </w:tc>
        <w:tc>
          <w:tcPr>
            <w:tcW w:w="2552" w:type="dxa"/>
          </w:tcPr>
          <w:p w:rsidR="00C97FD0" w:rsidRPr="00334348" w:rsidRDefault="00C97FD0" w:rsidP="00334348"/>
        </w:tc>
        <w:tc>
          <w:tcPr>
            <w:tcW w:w="2409" w:type="dxa"/>
          </w:tcPr>
          <w:p w:rsidR="00C97FD0" w:rsidRPr="00334348" w:rsidRDefault="00C97FD0" w:rsidP="00334348"/>
        </w:tc>
      </w:tr>
    </w:tbl>
    <w:p w:rsidR="00C97FD0" w:rsidRPr="00304093" w:rsidRDefault="00C97FD0" w:rsidP="003343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97FD0" w:rsidRPr="00304093" w:rsidRDefault="00C97FD0" w:rsidP="003343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04093">
        <w:rPr>
          <w:rFonts w:ascii="Times New Roman" w:hAnsi="Times New Roman" w:cs="Times New Roman"/>
          <w:sz w:val="28"/>
          <w:szCs w:val="28"/>
        </w:rPr>
        <w:t xml:space="preserve">подлинность подписей верна </w:t>
      </w:r>
      <w:r w:rsidR="00334348">
        <w:rPr>
          <w:rFonts w:ascii="Times New Roman" w:hAnsi="Times New Roman" w:cs="Times New Roman"/>
          <w:sz w:val="28"/>
          <w:szCs w:val="28"/>
        </w:rPr>
        <w:t>__________________________</w:t>
      </w:r>
      <w:r w:rsidRPr="00304093">
        <w:rPr>
          <w:rFonts w:ascii="Times New Roman" w:hAnsi="Times New Roman" w:cs="Times New Roman"/>
          <w:sz w:val="28"/>
          <w:szCs w:val="28"/>
        </w:rPr>
        <w:t>________________</w:t>
      </w:r>
    </w:p>
    <w:p w:rsidR="00C97FD0" w:rsidRPr="00F935F2" w:rsidRDefault="00334348" w:rsidP="00334348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(</w:t>
      </w:r>
      <w:r w:rsidR="00C97FD0" w:rsidRPr="00F935F2">
        <w:rPr>
          <w:rFonts w:ascii="Times New Roman" w:hAnsi="Times New Roman" w:cs="Times New Roman"/>
          <w:sz w:val="16"/>
          <w:szCs w:val="16"/>
        </w:rPr>
        <w:t>подпись должностного лица, подтверждающего подлинность подписей</w:t>
      </w:r>
      <w:r>
        <w:rPr>
          <w:rFonts w:ascii="Times New Roman" w:hAnsi="Times New Roman" w:cs="Times New Roman"/>
          <w:sz w:val="16"/>
          <w:szCs w:val="16"/>
        </w:rPr>
        <w:t>)</w:t>
      </w:r>
    </w:p>
    <w:p w:rsidR="00C97FD0" w:rsidRPr="00304093" w:rsidRDefault="00C97FD0" w:rsidP="003343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04093">
        <w:rPr>
          <w:rFonts w:ascii="Times New Roman" w:hAnsi="Times New Roman" w:cs="Times New Roman"/>
          <w:sz w:val="28"/>
          <w:szCs w:val="28"/>
        </w:rPr>
        <w:lastRenderedPageBreak/>
        <w:t>Состав семьи __________________ чел.</w:t>
      </w:r>
    </w:p>
    <w:p w:rsidR="00C97FD0" w:rsidRPr="00304093" w:rsidRDefault="00C97FD0" w:rsidP="003343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8"/>
        <w:gridCol w:w="1701"/>
        <w:gridCol w:w="1134"/>
        <w:gridCol w:w="1793"/>
        <w:gridCol w:w="850"/>
        <w:gridCol w:w="850"/>
        <w:gridCol w:w="1610"/>
        <w:gridCol w:w="1842"/>
      </w:tblGrid>
      <w:tr w:rsidR="00C97FD0" w:rsidRPr="00334348" w:rsidTr="006D54DF">
        <w:tc>
          <w:tcPr>
            <w:tcW w:w="488" w:type="dxa"/>
            <w:vMerge w:val="restart"/>
          </w:tcPr>
          <w:p w:rsidR="00C97FD0" w:rsidRPr="00334348" w:rsidRDefault="00C97FD0" w:rsidP="006D54DF">
            <w:pPr>
              <w:jc w:val="center"/>
            </w:pPr>
            <w:r w:rsidRPr="00334348">
              <w:t>N п/п</w:t>
            </w:r>
          </w:p>
        </w:tc>
        <w:tc>
          <w:tcPr>
            <w:tcW w:w="1701" w:type="dxa"/>
            <w:vMerge w:val="restart"/>
          </w:tcPr>
          <w:p w:rsidR="00C97FD0" w:rsidRPr="00334348" w:rsidRDefault="00C97FD0" w:rsidP="006D54DF">
            <w:pPr>
              <w:jc w:val="center"/>
            </w:pPr>
            <w:r w:rsidRPr="00334348">
              <w:t>Ф.И.О.</w:t>
            </w:r>
          </w:p>
        </w:tc>
        <w:tc>
          <w:tcPr>
            <w:tcW w:w="1134" w:type="dxa"/>
            <w:vMerge w:val="restart"/>
          </w:tcPr>
          <w:p w:rsidR="00C97FD0" w:rsidRPr="00334348" w:rsidRDefault="00C97FD0" w:rsidP="006D54DF">
            <w:pPr>
              <w:jc w:val="center"/>
            </w:pPr>
            <w:r w:rsidRPr="00334348">
              <w:t>Дата рождения</w:t>
            </w:r>
          </w:p>
        </w:tc>
        <w:tc>
          <w:tcPr>
            <w:tcW w:w="1793" w:type="dxa"/>
            <w:vMerge w:val="restart"/>
          </w:tcPr>
          <w:p w:rsidR="00C97FD0" w:rsidRPr="00334348" w:rsidRDefault="00C97FD0" w:rsidP="006D54DF">
            <w:pPr>
              <w:jc w:val="center"/>
            </w:pPr>
            <w:r w:rsidRPr="00334348">
              <w:t>Родственные отношения к квартиросъемщику</w:t>
            </w:r>
          </w:p>
        </w:tc>
        <w:tc>
          <w:tcPr>
            <w:tcW w:w="3310" w:type="dxa"/>
            <w:gridSpan w:val="3"/>
          </w:tcPr>
          <w:p w:rsidR="00C97FD0" w:rsidRPr="00334348" w:rsidRDefault="00C97FD0" w:rsidP="006D54DF">
            <w:pPr>
              <w:jc w:val="center"/>
            </w:pPr>
            <w:r w:rsidRPr="00334348">
              <w:t>Данные паспорта</w:t>
            </w:r>
          </w:p>
        </w:tc>
        <w:tc>
          <w:tcPr>
            <w:tcW w:w="1842" w:type="dxa"/>
            <w:vMerge w:val="restart"/>
          </w:tcPr>
          <w:p w:rsidR="00C97FD0" w:rsidRPr="00334348" w:rsidRDefault="00C97FD0" w:rsidP="006D54DF">
            <w:pPr>
              <w:jc w:val="center"/>
            </w:pPr>
            <w:r w:rsidRPr="00334348">
              <w:t>Дата прописки</w:t>
            </w:r>
          </w:p>
        </w:tc>
      </w:tr>
      <w:tr w:rsidR="00C97FD0" w:rsidRPr="00334348" w:rsidTr="006D54DF">
        <w:tc>
          <w:tcPr>
            <w:tcW w:w="488" w:type="dxa"/>
            <w:vMerge/>
          </w:tcPr>
          <w:p w:rsidR="00C97FD0" w:rsidRPr="00334348" w:rsidRDefault="00C97FD0" w:rsidP="00334348"/>
        </w:tc>
        <w:tc>
          <w:tcPr>
            <w:tcW w:w="1701" w:type="dxa"/>
            <w:vMerge/>
          </w:tcPr>
          <w:p w:rsidR="00C97FD0" w:rsidRPr="00334348" w:rsidRDefault="00C97FD0" w:rsidP="00334348"/>
        </w:tc>
        <w:tc>
          <w:tcPr>
            <w:tcW w:w="1134" w:type="dxa"/>
            <w:vMerge/>
          </w:tcPr>
          <w:p w:rsidR="00C97FD0" w:rsidRPr="00334348" w:rsidRDefault="00C97FD0" w:rsidP="00334348"/>
        </w:tc>
        <w:tc>
          <w:tcPr>
            <w:tcW w:w="1793" w:type="dxa"/>
            <w:vMerge/>
          </w:tcPr>
          <w:p w:rsidR="00C97FD0" w:rsidRPr="00334348" w:rsidRDefault="00C97FD0" w:rsidP="00334348"/>
        </w:tc>
        <w:tc>
          <w:tcPr>
            <w:tcW w:w="850" w:type="dxa"/>
          </w:tcPr>
          <w:p w:rsidR="00C97FD0" w:rsidRPr="00334348" w:rsidRDefault="00C97FD0" w:rsidP="006D54DF">
            <w:pPr>
              <w:jc w:val="center"/>
            </w:pPr>
            <w:r w:rsidRPr="00334348">
              <w:t>серия</w:t>
            </w:r>
          </w:p>
        </w:tc>
        <w:tc>
          <w:tcPr>
            <w:tcW w:w="850" w:type="dxa"/>
          </w:tcPr>
          <w:p w:rsidR="00C97FD0" w:rsidRPr="00334348" w:rsidRDefault="00C97FD0" w:rsidP="006D54DF">
            <w:pPr>
              <w:jc w:val="center"/>
            </w:pPr>
            <w:r w:rsidRPr="00334348">
              <w:t>номер</w:t>
            </w:r>
          </w:p>
        </w:tc>
        <w:tc>
          <w:tcPr>
            <w:tcW w:w="1610" w:type="dxa"/>
          </w:tcPr>
          <w:p w:rsidR="00C97FD0" w:rsidRPr="00334348" w:rsidRDefault="00C97FD0" w:rsidP="006D54DF">
            <w:pPr>
              <w:jc w:val="center"/>
            </w:pPr>
            <w:r w:rsidRPr="00334348">
              <w:t>кем и когда выдан</w:t>
            </w:r>
          </w:p>
        </w:tc>
        <w:tc>
          <w:tcPr>
            <w:tcW w:w="1842" w:type="dxa"/>
            <w:vMerge/>
          </w:tcPr>
          <w:p w:rsidR="00C97FD0" w:rsidRPr="00334348" w:rsidRDefault="00C97FD0" w:rsidP="00334348"/>
        </w:tc>
      </w:tr>
      <w:tr w:rsidR="00C97FD0" w:rsidRPr="00334348" w:rsidTr="006D54DF">
        <w:tc>
          <w:tcPr>
            <w:tcW w:w="488" w:type="dxa"/>
          </w:tcPr>
          <w:p w:rsidR="00C97FD0" w:rsidRPr="00334348" w:rsidRDefault="00C97FD0" w:rsidP="00334348"/>
        </w:tc>
        <w:tc>
          <w:tcPr>
            <w:tcW w:w="1701" w:type="dxa"/>
          </w:tcPr>
          <w:p w:rsidR="00C97FD0" w:rsidRPr="00334348" w:rsidRDefault="00C97FD0" w:rsidP="00334348"/>
        </w:tc>
        <w:tc>
          <w:tcPr>
            <w:tcW w:w="1134" w:type="dxa"/>
          </w:tcPr>
          <w:p w:rsidR="00C97FD0" w:rsidRPr="00334348" w:rsidRDefault="00C97FD0" w:rsidP="00334348"/>
        </w:tc>
        <w:tc>
          <w:tcPr>
            <w:tcW w:w="1793" w:type="dxa"/>
          </w:tcPr>
          <w:p w:rsidR="00C97FD0" w:rsidRPr="00334348" w:rsidRDefault="00C97FD0" w:rsidP="00334348"/>
        </w:tc>
        <w:tc>
          <w:tcPr>
            <w:tcW w:w="850" w:type="dxa"/>
          </w:tcPr>
          <w:p w:rsidR="00C97FD0" w:rsidRPr="00334348" w:rsidRDefault="00C97FD0" w:rsidP="00334348"/>
        </w:tc>
        <w:tc>
          <w:tcPr>
            <w:tcW w:w="850" w:type="dxa"/>
          </w:tcPr>
          <w:p w:rsidR="00C97FD0" w:rsidRPr="00334348" w:rsidRDefault="00C97FD0" w:rsidP="00334348"/>
        </w:tc>
        <w:tc>
          <w:tcPr>
            <w:tcW w:w="1610" w:type="dxa"/>
          </w:tcPr>
          <w:p w:rsidR="00C97FD0" w:rsidRPr="00334348" w:rsidRDefault="00C97FD0" w:rsidP="00334348"/>
        </w:tc>
        <w:tc>
          <w:tcPr>
            <w:tcW w:w="1842" w:type="dxa"/>
          </w:tcPr>
          <w:p w:rsidR="00C97FD0" w:rsidRPr="00334348" w:rsidRDefault="00C97FD0" w:rsidP="00334348"/>
        </w:tc>
      </w:tr>
      <w:tr w:rsidR="00C97FD0" w:rsidRPr="00334348" w:rsidTr="006D54DF">
        <w:tc>
          <w:tcPr>
            <w:tcW w:w="488" w:type="dxa"/>
          </w:tcPr>
          <w:p w:rsidR="00C97FD0" w:rsidRPr="00334348" w:rsidRDefault="00C97FD0" w:rsidP="00334348"/>
        </w:tc>
        <w:tc>
          <w:tcPr>
            <w:tcW w:w="1701" w:type="dxa"/>
          </w:tcPr>
          <w:p w:rsidR="00C97FD0" w:rsidRPr="00334348" w:rsidRDefault="00C97FD0" w:rsidP="00334348"/>
        </w:tc>
        <w:tc>
          <w:tcPr>
            <w:tcW w:w="1134" w:type="dxa"/>
          </w:tcPr>
          <w:p w:rsidR="00C97FD0" w:rsidRPr="00334348" w:rsidRDefault="00C97FD0" w:rsidP="00334348"/>
        </w:tc>
        <w:tc>
          <w:tcPr>
            <w:tcW w:w="1793" w:type="dxa"/>
          </w:tcPr>
          <w:p w:rsidR="00C97FD0" w:rsidRPr="00334348" w:rsidRDefault="00C97FD0" w:rsidP="00334348"/>
        </w:tc>
        <w:tc>
          <w:tcPr>
            <w:tcW w:w="850" w:type="dxa"/>
          </w:tcPr>
          <w:p w:rsidR="00C97FD0" w:rsidRPr="00334348" w:rsidRDefault="00C97FD0" w:rsidP="00334348"/>
        </w:tc>
        <w:tc>
          <w:tcPr>
            <w:tcW w:w="850" w:type="dxa"/>
          </w:tcPr>
          <w:p w:rsidR="00C97FD0" w:rsidRPr="00334348" w:rsidRDefault="00C97FD0" w:rsidP="00334348"/>
        </w:tc>
        <w:tc>
          <w:tcPr>
            <w:tcW w:w="1610" w:type="dxa"/>
          </w:tcPr>
          <w:p w:rsidR="00C97FD0" w:rsidRPr="00334348" w:rsidRDefault="00C97FD0" w:rsidP="00334348"/>
        </w:tc>
        <w:tc>
          <w:tcPr>
            <w:tcW w:w="1842" w:type="dxa"/>
          </w:tcPr>
          <w:p w:rsidR="00C97FD0" w:rsidRPr="00334348" w:rsidRDefault="00C97FD0" w:rsidP="00334348"/>
        </w:tc>
      </w:tr>
      <w:tr w:rsidR="00C97FD0" w:rsidRPr="00334348" w:rsidTr="006D54DF">
        <w:tc>
          <w:tcPr>
            <w:tcW w:w="488" w:type="dxa"/>
          </w:tcPr>
          <w:p w:rsidR="00C97FD0" w:rsidRPr="00334348" w:rsidRDefault="00C97FD0" w:rsidP="00334348"/>
        </w:tc>
        <w:tc>
          <w:tcPr>
            <w:tcW w:w="1701" w:type="dxa"/>
          </w:tcPr>
          <w:p w:rsidR="00C97FD0" w:rsidRPr="00334348" w:rsidRDefault="00C97FD0" w:rsidP="00334348"/>
        </w:tc>
        <w:tc>
          <w:tcPr>
            <w:tcW w:w="1134" w:type="dxa"/>
          </w:tcPr>
          <w:p w:rsidR="00C97FD0" w:rsidRPr="00334348" w:rsidRDefault="00C97FD0" w:rsidP="00334348"/>
        </w:tc>
        <w:tc>
          <w:tcPr>
            <w:tcW w:w="1793" w:type="dxa"/>
          </w:tcPr>
          <w:p w:rsidR="00C97FD0" w:rsidRPr="00334348" w:rsidRDefault="00C97FD0" w:rsidP="00334348"/>
        </w:tc>
        <w:tc>
          <w:tcPr>
            <w:tcW w:w="850" w:type="dxa"/>
          </w:tcPr>
          <w:p w:rsidR="00C97FD0" w:rsidRPr="00334348" w:rsidRDefault="00C97FD0" w:rsidP="00334348"/>
        </w:tc>
        <w:tc>
          <w:tcPr>
            <w:tcW w:w="850" w:type="dxa"/>
          </w:tcPr>
          <w:p w:rsidR="00C97FD0" w:rsidRPr="00334348" w:rsidRDefault="00C97FD0" w:rsidP="00334348"/>
        </w:tc>
        <w:tc>
          <w:tcPr>
            <w:tcW w:w="1610" w:type="dxa"/>
          </w:tcPr>
          <w:p w:rsidR="00C97FD0" w:rsidRPr="00334348" w:rsidRDefault="00C97FD0" w:rsidP="00334348"/>
        </w:tc>
        <w:tc>
          <w:tcPr>
            <w:tcW w:w="1842" w:type="dxa"/>
          </w:tcPr>
          <w:p w:rsidR="00C97FD0" w:rsidRPr="00334348" w:rsidRDefault="00C97FD0" w:rsidP="00334348"/>
        </w:tc>
      </w:tr>
      <w:tr w:rsidR="00C97FD0" w:rsidRPr="00334348" w:rsidTr="006D54DF">
        <w:tc>
          <w:tcPr>
            <w:tcW w:w="488" w:type="dxa"/>
          </w:tcPr>
          <w:p w:rsidR="00C97FD0" w:rsidRPr="00334348" w:rsidRDefault="00C97FD0" w:rsidP="00334348"/>
        </w:tc>
        <w:tc>
          <w:tcPr>
            <w:tcW w:w="1701" w:type="dxa"/>
          </w:tcPr>
          <w:p w:rsidR="00C97FD0" w:rsidRPr="00334348" w:rsidRDefault="00C97FD0" w:rsidP="00334348"/>
        </w:tc>
        <w:tc>
          <w:tcPr>
            <w:tcW w:w="1134" w:type="dxa"/>
          </w:tcPr>
          <w:p w:rsidR="00C97FD0" w:rsidRPr="00334348" w:rsidRDefault="00C97FD0" w:rsidP="00334348"/>
        </w:tc>
        <w:tc>
          <w:tcPr>
            <w:tcW w:w="1793" w:type="dxa"/>
          </w:tcPr>
          <w:p w:rsidR="00C97FD0" w:rsidRPr="00334348" w:rsidRDefault="00C97FD0" w:rsidP="00334348"/>
        </w:tc>
        <w:tc>
          <w:tcPr>
            <w:tcW w:w="850" w:type="dxa"/>
          </w:tcPr>
          <w:p w:rsidR="00C97FD0" w:rsidRPr="00334348" w:rsidRDefault="00C97FD0" w:rsidP="00334348"/>
        </w:tc>
        <w:tc>
          <w:tcPr>
            <w:tcW w:w="850" w:type="dxa"/>
          </w:tcPr>
          <w:p w:rsidR="00C97FD0" w:rsidRPr="00334348" w:rsidRDefault="00C97FD0" w:rsidP="00334348"/>
        </w:tc>
        <w:tc>
          <w:tcPr>
            <w:tcW w:w="1610" w:type="dxa"/>
          </w:tcPr>
          <w:p w:rsidR="00C97FD0" w:rsidRPr="00334348" w:rsidRDefault="00C97FD0" w:rsidP="00334348"/>
        </w:tc>
        <w:tc>
          <w:tcPr>
            <w:tcW w:w="1842" w:type="dxa"/>
          </w:tcPr>
          <w:p w:rsidR="00C97FD0" w:rsidRPr="00334348" w:rsidRDefault="00C97FD0" w:rsidP="00334348"/>
        </w:tc>
      </w:tr>
      <w:tr w:rsidR="00C97FD0" w:rsidRPr="00334348" w:rsidTr="006D54DF">
        <w:tc>
          <w:tcPr>
            <w:tcW w:w="488" w:type="dxa"/>
          </w:tcPr>
          <w:p w:rsidR="00C97FD0" w:rsidRPr="00334348" w:rsidRDefault="00C97FD0" w:rsidP="00334348"/>
        </w:tc>
        <w:tc>
          <w:tcPr>
            <w:tcW w:w="1701" w:type="dxa"/>
          </w:tcPr>
          <w:p w:rsidR="00C97FD0" w:rsidRPr="00334348" w:rsidRDefault="00C97FD0" w:rsidP="00334348"/>
        </w:tc>
        <w:tc>
          <w:tcPr>
            <w:tcW w:w="1134" w:type="dxa"/>
          </w:tcPr>
          <w:p w:rsidR="00C97FD0" w:rsidRPr="00334348" w:rsidRDefault="00C97FD0" w:rsidP="00334348"/>
        </w:tc>
        <w:tc>
          <w:tcPr>
            <w:tcW w:w="1793" w:type="dxa"/>
          </w:tcPr>
          <w:p w:rsidR="00C97FD0" w:rsidRPr="00334348" w:rsidRDefault="00C97FD0" w:rsidP="00334348"/>
        </w:tc>
        <w:tc>
          <w:tcPr>
            <w:tcW w:w="850" w:type="dxa"/>
          </w:tcPr>
          <w:p w:rsidR="00C97FD0" w:rsidRPr="00334348" w:rsidRDefault="00C97FD0" w:rsidP="00334348"/>
        </w:tc>
        <w:tc>
          <w:tcPr>
            <w:tcW w:w="850" w:type="dxa"/>
          </w:tcPr>
          <w:p w:rsidR="00C97FD0" w:rsidRPr="00334348" w:rsidRDefault="00C97FD0" w:rsidP="00334348"/>
        </w:tc>
        <w:tc>
          <w:tcPr>
            <w:tcW w:w="1610" w:type="dxa"/>
          </w:tcPr>
          <w:p w:rsidR="00C97FD0" w:rsidRPr="00334348" w:rsidRDefault="00C97FD0" w:rsidP="00334348"/>
        </w:tc>
        <w:tc>
          <w:tcPr>
            <w:tcW w:w="1842" w:type="dxa"/>
          </w:tcPr>
          <w:p w:rsidR="00C97FD0" w:rsidRPr="00334348" w:rsidRDefault="00C97FD0" w:rsidP="00334348"/>
        </w:tc>
      </w:tr>
      <w:tr w:rsidR="00C97FD0" w:rsidRPr="00334348" w:rsidTr="006D54DF">
        <w:tc>
          <w:tcPr>
            <w:tcW w:w="488" w:type="dxa"/>
          </w:tcPr>
          <w:p w:rsidR="00C97FD0" w:rsidRPr="00334348" w:rsidRDefault="00C97FD0" w:rsidP="00334348"/>
        </w:tc>
        <w:tc>
          <w:tcPr>
            <w:tcW w:w="1701" w:type="dxa"/>
          </w:tcPr>
          <w:p w:rsidR="00C97FD0" w:rsidRPr="00334348" w:rsidRDefault="00C97FD0" w:rsidP="00334348"/>
        </w:tc>
        <w:tc>
          <w:tcPr>
            <w:tcW w:w="1134" w:type="dxa"/>
          </w:tcPr>
          <w:p w:rsidR="00C97FD0" w:rsidRPr="00334348" w:rsidRDefault="00C97FD0" w:rsidP="00334348"/>
        </w:tc>
        <w:tc>
          <w:tcPr>
            <w:tcW w:w="1793" w:type="dxa"/>
          </w:tcPr>
          <w:p w:rsidR="00C97FD0" w:rsidRPr="00334348" w:rsidRDefault="00C97FD0" w:rsidP="00334348"/>
        </w:tc>
        <w:tc>
          <w:tcPr>
            <w:tcW w:w="850" w:type="dxa"/>
          </w:tcPr>
          <w:p w:rsidR="00C97FD0" w:rsidRPr="00334348" w:rsidRDefault="00C97FD0" w:rsidP="00334348"/>
        </w:tc>
        <w:tc>
          <w:tcPr>
            <w:tcW w:w="850" w:type="dxa"/>
          </w:tcPr>
          <w:p w:rsidR="00C97FD0" w:rsidRPr="00334348" w:rsidRDefault="00C97FD0" w:rsidP="00334348"/>
        </w:tc>
        <w:tc>
          <w:tcPr>
            <w:tcW w:w="1610" w:type="dxa"/>
          </w:tcPr>
          <w:p w:rsidR="00C97FD0" w:rsidRPr="00334348" w:rsidRDefault="00C97FD0" w:rsidP="00334348"/>
        </w:tc>
        <w:tc>
          <w:tcPr>
            <w:tcW w:w="1842" w:type="dxa"/>
          </w:tcPr>
          <w:p w:rsidR="00C97FD0" w:rsidRPr="00334348" w:rsidRDefault="00C97FD0" w:rsidP="00334348"/>
        </w:tc>
      </w:tr>
      <w:tr w:rsidR="00C97FD0" w:rsidRPr="00334348" w:rsidTr="006D54DF">
        <w:tc>
          <w:tcPr>
            <w:tcW w:w="488" w:type="dxa"/>
          </w:tcPr>
          <w:p w:rsidR="00C97FD0" w:rsidRPr="00334348" w:rsidRDefault="00C97FD0" w:rsidP="00334348"/>
        </w:tc>
        <w:tc>
          <w:tcPr>
            <w:tcW w:w="1701" w:type="dxa"/>
          </w:tcPr>
          <w:p w:rsidR="00C97FD0" w:rsidRPr="00334348" w:rsidRDefault="00C97FD0" w:rsidP="00334348"/>
        </w:tc>
        <w:tc>
          <w:tcPr>
            <w:tcW w:w="1134" w:type="dxa"/>
          </w:tcPr>
          <w:p w:rsidR="00C97FD0" w:rsidRPr="00334348" w:rsidRDefault="00C97FD0" w:rsidP="00334348"/>
        </w:tc>
        <w:tc>
          <w:tcPr>
            <w:tcW w:w="1793" w:type="dxa"/>
          </w:tcPr>
          <w:p w:rsidR="00C97FD0" w:rsidRPr="00334348" w:rsidRDefault="00C97FD0" w:rsidP="00334348"/>
        </w:tc>
        <w:tc>
          <w:tcPr>
            <w:tcW w:w="850" w:type="dxa"/>
          </w:tcPr>
          <w:p w:rsidR="00C97FD0" w:rsidRPr="00334348" w:rsidRDefault="00C97FD0" w:rsidP="00334348"/>
        </w:tc>
        <w:tc>
          <w:tcPr>
            <w:tcW w:w="850" w:type="dxa"/>
          </w:tcPr>
          <w:p w:rsidR="00C97FD0" w:rsidRPr="00334348" w:rsidRDefault="00C97FD0" w:rsidP="00334348"/>
        </w:tc>
        <w:tc>
          <w:tcPr>
            <w:tcW w:w="1610" w:type="dxa"/>
          </w:tcPr>
          <w:p w:rsidR="00C97FD0" w:rsidRPr="00334348" w:rsidRDefault="00C97FD0" w:rsidP="00334348"/>
        </w:tc>
        <w:tc>
          <w:tcPr>
            <w:tcW w:w="1842" w:type="dxa"/>
          </w:tcPr>
          <w:p w:rsidR="00C97FD0" w:rsidRPr="00334348" w:rsidRDefault="00C97FD0" w:rsidP="00334348"/>
        </w:tc>
      </w:tr>
      <w:tr w:rsidR="00C97FD0" w:rsidRPr="00334348" w:rsidTr="006D54DF">
        <w:tc>
          <w:tcPr>
            <w:tcW w:w="488" w:type="dxa"/>
          </w:tcPr>
          <w:p w:rsidR="00C97FD0" w:rsidRPr="00334348" w:rsidRDefault="00C97FD0" w:rsidP="00334348"/>
        </w:tc>
        <w:tc>
          <w:tcPr>
            <w:tcW w:w="1701" w:type="dxa"/>
          </w:tcPr>
          <w:p w:rsidR="00C97FD0" w:rsidRPr="00334348" w:rsidRDefault="00C97FD0" w:rsidP="00334348"/>
        </w:tc>
        <w:tc>
          <w:tcPr>
            <w:tcW w:w="1134" w:type="dxa"/>
          </w:tcPr>
          <w:p w:rsidR="00C97FD0" w:rsidRPr="00334348" w:rsidRDefault="00C97FD0" w:rsidP="00334348"/>
        </w:tc>
        <w:tc>
          <w:tcPr>
            <w:tcW w:w="1793" w:type="dxa"/>
          </w:tcPr>
          <w:p w:rsidR="00C97FD0" w:rsidRPr="00334348" w:rsidRDefault="00C97FD0" w:rsidP="00334348"/>
        </w:tc>
        <w:tc>
          <w:tcPr>
            <w:tcW w:w="850" w:type="dxa"/>
          </w:tcPr>
          <w:p w:rsidR="00C97FD0" w:rsidRPr="00334348" w:rsidRDefault="00C97FD0" w:rsidP="00334348"/>
        </w:tc>
        <w:tc>
          <w:tcPr>
            <w:tcW w:w="850" w:type="dxa"/>
          </w:tcPr>
          <w:p w:rsidR="00C97FD0" w:rsidRPr="00334348" w:rsidRDefault="00C97FD0" w:rsidP="00334348"/>
        </w:tc>
        <w:tc>
          <w:tcPr>
            <w:tcW w:w="1610" w:type="dxa"/>
          </w:tcPr>
          <w:p w:rsidR="00C97FD0" w:rsidRPr="00334348" w:rsidRDefault="00C97FD0" w:rsidP="00334348"/>
        </w:tc>
        <w:tc>
          <w:tcPr>
            <w:tcW w:w="1842" w:type="dxa"/>
          </w:tcPr>
          <w:p w:rsidR="00C97FD0" w:rsidRPr="00334348" w:rsidRDefault="00C97FD0" w:rsidP="00334348"/>
        </w:tc>
      </w:tr>
      <w:tr w:rsidR="00C97FD0" w:rsidRPr="00334348" w:rsidTr="006D54DF">
        <w:tc>
          <w:tcPr>
            <w:tcW w:w="488" w:type="dxa"/>
          </w:tcPr>
          <w:p w:rsidR="00C97FD0" w:rsidRPr="00334348" w:rsidRDefault="00C97FD0" w:rsidP="00334348"/>
        </w:tc>
        <w:tc>
          <w:tcPr>
            <w:tcW w:w="1701" w:type="dxa"/>
          </w:tcPr>
          <w:p w:rsidR="00C97FD0" w:rsidRPr="00334348" w:rsidRDefault="00C97FD0" w:rsidP="00334348"/>
        </w:tc>
        <w:tc>
          <w:tcPr>
            <w:tcW w:w="1134" w:type="dxa"/>
          </w:tcPr>
          <w:p w:rsidR="00C97FD0" w:rsidRPr="00334348" w:rsidRDefault="00C97FD0" w:rsidP="00334348"/>
        </w:tc>
        <w:tc>
          <w:tcPr>
            <w:tcW w:w="1793" w:type="dxa"/>
          </w:tcPr>
          <w:p w:rsidR="00C97FD0" w:rsidRPr="00334348" w:rsidRDefault="00C97FD0" w:rsidP="00334348"/>
        </w:tc>
        <w:tc>
          <w:tcPr>
            <w:tcW w:w="850" w:type="dxa"/>
          </w:tcPr>
          <w:p w:rsidR="00C97FD0" w:rsidRPr="00334348" w:rsidRDefault="00C97FD0" w:rsidP="00334348"/>
        </w:tc>
        <w:tc>
          <w:tcPr>
            <w:tcW w:w="850" w:type="dxa"/>
          </w:tcPr>
          <w:p w:rsidR="00C97FD0" w:rsidRPr="00334348" w:rsidRDefault="00C97FD0" w:rsidP="00334348"/>
        </w:tc>
        <w:tc>
          <w:tcPr>
            <w:tcW w:w="1610" w:type="dxa"/>
          </w:tcPr>
          <w:p w:rsidR="00C97FD0" w:rsidRPr="00334348" w:rsidRDefault="00C97FD0" w:rsidP="00334348"/>
        </w:tc>
        <w:tc>
          <w:tcPr>
            <w:tcW w:w="1842" w:type="dxa"/>
          </w:tcPr>
          <w:p w:rsidR="00C97FD0" w:rsidRPr="00334348" w:rsidRDefault="00C97FD0" w:rsidP="00334348"/>
        </w:tc>
      </w:tr>
      <w:tr w:rsidR="00C97FD0" w:rsidRPr="00334348" w:rsidTr="006D54DF">
        <w:tc>
          <w:tcPr>
            <w:tcW w:w="488" w:type="dxa"/>
          </w:tcPr>
          <w:p w:rsidR="00C97FD0" w:rsidRPr="00334348" w:rsidRDefault="00C97FD0" w:rsidP="00334348"/>
        </w:tc>
        <w:tc>
          <w:tcPr>
            <w:tcW w:w="1701" w:type="dxa"/>
          </w:tcPr>
          <w:p w:rsidR="00C97FD0" w:rsidRPr="00334348" w:rsidRDefault="00C97FD0" w:rsidP="00334348"/>
        </w:tc>
        <w:tc>
          <w:tcPr>
            <w:tcW w:w="1134" w:type="dxa"/>
          </w:tcPr>
          <w:p w:rsidR="00C97FD0" w:rsidRPr="00334348" w:rsidRDefault="00C97FD0" w:rsidP="00334348"/>
        </w:tc>
        <w:tc>
          <w:tcPr>
            <w:tcW w:w="1793" w:type="dxa"/>
          </w:tcPr>
          <w:p w:rsidR="00C97FD0" w:rsidRPr="00334348" w:rsidRDefault="00C97FD0" w:rsidP="00334348"/>
        </w:tc>
        <w:tc>
          <w:tcPr>
            <w:tcW w:w="850" w:type="dxa"/>
          </w:tcPr>
          <w:p w:rsidR="00C97FD0" w:rsidRPr="00334348" w:rsidRDefault="00C97FD0" w:rsidP="00334348"/>
        </w:tc>
        <w:tc>
          <w:tcPr>
            <w:tcW w:w="850" w:type="dxa"/>
          </w:tcPr>
          <w:p w:rsidR="00C97FD0" w:rsidRPr="00334348" w:rsidRDefault="00C97FD0" w:rsidP="00334348"/>
        </w:tc>
        <w:tc>
          <w:tcPr>
            <w:tcW w:w="1610" w:type="dxa"/>
          </w:tcPr>
          <w:p w:rsidR="00C97FD0" w:rsidRPr="00334348" w:rsidRDefault="00C97FD0" w:rsidP="00334348"/>
        </w:tc>
        <w:tc>
          <w:tcPr>
            <w:tcW w:w="1842" w:type="dxa"/>
          </w:tcPr>
          <w:p w:rsidR="00C97FD0" w:rsidRPr="00334348" w:rsidRDefault="00C97FD0" w:rsidP="00334348"/>
        </w:tc>
      </w:tr>
      <w:tr w:rsidR="00C97FD0" w:rsidRPr="00334348" w:rsidTr="006D54DF">
        <w:tc>
          <w:tcPr>
            <w:tcW w:w="488" w:type="dxa"/>
          </w:tcPr>
          <w:p w:rsidR="00C97FD0" w:rsidRPr="00334348" w:rsidRDefault="00C97FD0" w:rsidP="00334348"/>
        </w:tc>
        <w:tc>
          <w:tcPr>
            <w:tcW w:w="1701" w:type="dxa"/>
          </w:tcPr>
          <w:p w:rsidR="00C97FD0" w:rsidRPr="00334348" w:rsidRDefault="00C97FD0" w:rsidP="00334348"/>
        </w:tc>
        <w:tc>
          <w:tcPr>
            <w:tcW w:w="1134" w:type="dxa"/>
          </w:tcPr>
          <w:p w:rsidR="00C97FD0" w:rsidRPr="00334348" w:rsidRDefault="00C97FD0" w:rsidP="00334348"/>
        </w:tc>
        <w:tc>
          <w:tcPr>
            <w:tcW w:w="1793" w:type="dxa"/>
          </w:tcPr>
          <w:p w:rsidR="00C97FD0" w:rsidRPr="00334348" w:rsidRDefault="00C97FD0" w:rsidP="00334348"/>
        </w:tc>
        <w:tc>
          <w:tcPr>
            <w:tcW w:w="850" w:type="dxa"/>
          </w:tcPr>
          <w:p w:rsidR="00C97FD0" w:rsidRPr="00334348" w:rsidRDefault="00C97FD0" w:rsidP="00334348"/>
        </w:tc>
        <w:tc>
          <w:tcPr>
            <w:tcW w:w="850" w:type="dxa"/>
          </w:tcPr>
          <w:p w:rsidR="00C97FD0" w:rsidRPr="00334348" w:rsidRDefault="00C97FD0" w:rsidP="00334348"/>
        </w:tc>
        <w:tc>
          <w:tcPr>
            <w:tcW w:w="1610" w:type="dxa"/>
          </w:tcPr>
          <w:p w:rsidR="00C97FD0" w:rsidRPr="00334348" w:rsidRDefault="00C97FD0" w:rsidP="00334348"/>
        </w:tc>
        <w:tc>
          <w:tcPr>
            <w:tcW w:w="1842" w:type="dxa"/>
          </w:tcPr>
          <w:p w:rsidR="00C97FD0" w:rsidRPr="00334348" w:rsidRDefault="00C97FD0" w:rsidP="00334348"/>
        </w:tc>
      </w:tr>
      <w:tr w:rsidR="00C97FD0" w:rsidRPr="00334348" w:rsidTr="006D54DF">
        <w:tc>
          <w:tcPr>
            <w:tcW w:w="488" w:type="dxa"/>
          </w:tcPr>
          <w:p w:rsidR="00C97FD0" w:rsidRPr="00334348" w:rsidRDefault="00C97FD0" w:rsidP="00334348"/>
        </w:tc>
        <w:tc>
          <w:tcPr>
            <w:tcW w:w="1701" w:type="dxa"/>
          </w:tcPr>
          <w:p w:rsidR="00C97FD0" w:rsidRPr="00334348" w:rsidRDefault="00C97FD0" w:rsidP="00334348"/>
        </w:tc>
        <w:tc>
          <w:tcPr>
            <w:tcW w:w="1134" w:type="dxa"/>
          </w:tcPr>
          <w:p w:rsidR="00C97FD0" w:rsidRPr="00334348" w:rsidRDefault="00C97FD0" w:rsidP="00334348"/>
        </w:tc>
        <w:tc>
          <w:tcPr>
            <w:tcW w:w="1793" w:type="dxa"/>
          </w:tcPr>
          <w:p w:rsidR="00C97FD0" w:rsidRPr="00334348" w:rsidRDefault="00C97FD0" w:rsidP="00334348"/>
        </w:tc>
        <w:tc>
          <w:tcPr>
            <w:tcW w:w="850" w:type="dxa"/>
          </w:tcPr>
          <w:p w:rsidR="00C97FD0" w:rsidRPr="00334348" w:rsidRDefault="00C97FD0" w:rsidP="00334348"/>
        </w:tc>
        <w:tc>
          <w:tcPr>
            <w:tcW w:w="850" w:type="dxa"/>
          </w:tcPr>
          <w:p w:rsidR="00C97FD0" w:rsidRPr="00334348" w:rsidRDefault="00C97FD0" w:rsidP="00334348"/>
        </w:tc>
        <w:tc>
          <w:tcPr>
            <w:tcW w:w="1610" w:type="dxa"/>
          </w:tcPr>
          <w:p w:rsidR="00C97FD0" w:rsidRPr="00334348" w:rsidRDefault="00C97FD0" w:rsidP="00334348"/>
        </w:tc>
        <w:tc>
          <w:tcPr>
            <w:tcW w:w="1842" w:type="dxa"/>
          </w:tcPr>
          <w:p w:rsidR="00C97FD0" w:rsidRPr="00334348" w:rsidRDefault="00C97FD0" w:rsidP="00334348"/>
        </w:tc>
      </w:tr>
      <w:tr w:rsidR="00C97FD0" w:rsidRPr="00334348" w:rsidTr="006D54DF">
        <w:tc>
          <w:tcPr>
            <w:tcW w:w="488" w:type="dxa"/>
          </w:tcPr>
          <w:p w:rsidR="00C97FD0" w:rsidRPr="00334348" w:rsidRDefault="00C97FD0" w:rsidP="00334348"/>
        </w:tc>
        <w:tc>
          <w:tcPr>
            <w:tcW w:w="1701" w:type="dxa"/>
          </w:tcPr>
          <w:p w:rsidR="00C97FD0" w:rsidRPr="00334348" w:rsidRDefault="00C97FD0" w:rsidP="00334348"/>
        </w:tc>
        <w:tc>
          <w:tcPr>
            <w:tcW w:w="1134" w:type="dxa"/>
          </w:tcPr>
          <w:p w:rsidR="00C97FD0" w:rsidRPr="00334348" w:rsidRDefault="00C97FD0" w:rsidP="00334348"/>
        </w:tc>
        <w:tc>
          <w:tcPr>
            <w:tcW w:w="1793" w:type="dxa"/>
          </w:tcPr>
          <w:p w:rsidR="00C97FD0" w:rsidRPr="00334348" w:rsidRDefault="00C97FD0" w:rsidP="00334348"/>
        </w:tc>
        <w:tc>
          <w:tcPr>
            <w:tcW w:w="850" w:type="dxa"/>
          </w:tcPr>
          <w:p w:rsidR="00C97FD0" w:rsidRPr="00334348" w:rsidRDefault="00C97FD0" w:rsidP="00334348"/>
        </w:tc>
        <w:tc>
          <w:tcPr>
            <w:tcW w:w="850" w:type="dxa"/>
          </w:tcPr>
          <w:p w:rsidR="00C97FD0" w:rsidRPr="00334348" w:rsidRDefault="00C97FD0" w:rsidP="00334348"/>
        </w:tc>
        <w:tc>
          <w:tcPr>
            <w:tcW w:w="1610" w:type="dxa"/>
          </w:tcPr>
          <w:p w:rsidR="00C97FD0" w:rsidRPr="00334348" w:rsidRDefault="00C97FD0" w:rsidP="00334348"/>
        </w:tc>
        <w:tc>
          <w:tcPr>
            <w:tcW w:w="1842" w:type="dxa"/>
          </w:tcPr>
          <w:p w:rsidR="00C97FD0" w:rsidRPr="00334348" w:rsidRDefault="00C97FD0" w:rsidP="00334348"/>
        </w:tc>
      </w:tr>
      <w:tr w:rsidR="00C97FD0" w:rsidRPr="00334348" w:rsidTr="006D54DF">
        <w:tc>
          <w:tcPr>
            <w:tcW w:w="488" w:type="dxa"/>
          </w:tcPr>
          <w:p w:rsidR="00C97FD0" w:rsidRPr="00334348" w:rsidRDefault="00C97FD0" w:rsidP="00334348"/>
        </w:tc>
        <w:tc>
          <w:tcPr>
            <w:tcW w:w="1701" w:type="dxa"/>
          </w:tcPr>
          <w:p w:rsidR="00C97FD0" w:rsidRPr="00334348" w:rsidRDefault="00C97FD0" w:rsidP="00334348"/>
        </w:tc>
        <w:tc>
          <w:tcPr>
            <w:tcW w:w="1134" w:type="dxa"/>
          </w:tcPr>
          <w:p w:rsidR="00C97FD0" w:rsidRPr="00334348" w:rsidRDefault="00C97FD0" w:rsidP="00334348"/>
        </w:tc>
        <w:tc>
          <w:tcPr>
            <w:tcW w:w="1793" w:type="dxa"/>
          </w:tcPr>
          <w:p w:rsidR="00C97FD0" w:rsidRPr="00334348" w:rsidRDefault="00C97FD0" w:rsidP="00334348"/>
        </w:tc>
        <w:tc>
          <w:tcPr>
            <w:tcW w:w="850" w:type="dxa"/>
          </w:tcPr>
          <w:p w:rsidR="00C97FD0" w:rsidRPr="00334348" w:rsidRDefault="00C97FD0" w:rsidP="00334348"/>
        </w:tc>
        <w:tc>
          <w:tcPr>
            <w:tcW w:w="850" w:type="dxa"/>
          </w:tcPr>
          <w:p w:rsidR="00C97FD0" w:rsidRPr="00334348" w:rsidRDefault="00C97FD0" w:rsidP="00334348"/>
        </w:tc>
        <w:tc>
          <w:tcPr>
            <w:tcW w:w="1610" w:type="dxa"/>
          </w:tcPr>
          <w:p w:rsidR="00C97FD0" w:rsidRPr="00334348" w:rsidRDefault="00C97FD0" w:rsidP="00334348"/>
        </w:tc>
        <w:tc>
          <w:tcPr>
            <w:tcW w:w="1842" w:type="dxa"/>
          </w:tcPr>
          <w:p w:rsidR="00C97FD0" w:rsidRPr="00334348" w:rsidRDefault="00C97FD0" w:rsidP="00334348"/>
        </w:tc>
      </w:tr>
    </w:tbl>
    <w:p w:rsidR="00C97FD0" w:rsidRPr="00304093" w:rsidRDefault="00C97FD0" w:rsidP="003343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04093">
        <w:rPr>
          <w:rFonts w:ascii="Times New Roman" w:hAnsi="Times New Roman" w:cs="Times New Roman"/>
          <w:sz w:val="28"/>
          <w:szCs w:val="28"/>
        </w:rPr>
        <w:t>Жилая площадь квартиры ____________ кв. м.</w:t>
      </w:r>
    </w:p>
    <w:p w:rsidR="00C97FD0" w:rsidRPr="00304093" w:rsidRDefault="00C97FD0" w:rsidP="003343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04093">
        <w:rPr>
          <w:rFonts w:ascii="Times New Roman" w:hAnsi="Times New Roman" w:cs="Times New Roman"/>
          <w:sz w:val="28"/>
          <w:szCs w:val="28"/>
        </w:rPr>
        <w:t>Число комнат ______________</w:t>
      </w:r>
    </w:p>
    <w:p w:rsidR="00C97FD0" w:rsidRPr="00304093" w:rsidRDefault="00C97FD0" w:rsidP="003343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Ордер №</w:t>
      </w:r>
      <w:r w:rsidRPr="00304093">
        <w:rPr>
          <w:rFonts w:ascii="Times New Roman" w:hAnsi="Times New Roman" w:cs="Times New Roman"/>
          <w:sz w:val="28"/>
          <w:szCs w:val="28"/>
        </w:rPr>
        <w:t xml:space="preserve"> _________ от ____________________</w:t>
      </w:r>
      <w:r w:rsidR="00334348">
        <w:rPr>
          <w:rFonts w:ascii="Times New Roman" w:hAnsi="Times New Roman" w:cs="Times New Roman"/>
          <w:sz w:val="28"/>
          <w:szCs w:val="28"/>
        </w:rPr>
        <w:t>__ выдан __________</w:t>
      </w:r>
      <w:r w:rsidR="006D54DF">
        <w:rPr>
          <w:rFonts w:ascii="Times New Roman" w:hAnsi="Times New Roman" w:cs="Times New Roman"/>
          <w:sz w:val="28"/>
          <w:szCs w:val="28"/>
        </w:rPr>
        <w:t>______</w:t>
      </w:r>
      <w:r w:rsidR="00334348">
        <w:rPr>
          <w:rFonts w:ascii="Times New Roman" w:hAnsi="Times New Roman" w:cs="Times New Roman"/>
          <w:sz w:val="28"/>
          <w:szCs w:val="28"/>
        </w:rPr>
        <w:t>______</w:t>
      </w:r>
      <w:r w:rsidRPr="00304093">
        <w:rPr>
          <w:rFonts w:ascii="Times New Roman" w:hAnsi="Times New Roman" w:cs="Times New Roman"/>
          <w:sz w:val="28"/>
          <w:szCs w:val="28"/>
        </w:rPr>
        <w:t>__</w:t>
      </w:r>
    </w:p>
    <w:p w:rsidR="00C97FD0" w:rsidRPr="00304093" w:rsidRDefault="00334348" w:rsidP="003343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</w:t>
      </w:r>
      <w:r w:rsidR="00C97FD0" w:rsidRPr="00304093"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  <w:r w:rsidR="006D54DF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C97FD0" w:rsidRPr="00304093" w:rsidRDefault="00C97FD0" w:rsidP="003343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04093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334348">
        <w:rPr>
          <w:rFonts w:ascii="Times New Roman" w:hAnsi="Times New Roman" w:cs="Times New Roman"/>
          <w:sz w:val="28"/>
          <w:szCs w:val="28"/>
        </w:rPr>
        <w:t>________________</w:t>
      </w:r>
      <w:r w:rsidR="006D54DF">
        <w:rPr>
          <w:rFonts w:ascii="Times New Roman" w:hAnsi="Times New Roman" w:cs="Times New Roman"/>
          <w:sz w:val="28"/>
          <w:szCs w:val="28"/>
        </w:rPr>
        <w:t>____</w:t>
      </w:r>
      <w:r w:rsidR="00334348">
        <w:rPr>
          <w:rFonts w:ascii="Times New Roman" w:hAnsi="Times New Roman" w:cs="Times New Roman"/>
          <w:sz w:val="28"/>
          <w:szCs w:val="28"/>
        </w:rPr>
        <w:t>___________</w:t>
      </w:r>
    </w:p>
    <w:p w:rsidR="00C97FD0" w:rsidRPr="00F935F2" w:rsidRDefault="00334348" w:rsidP="00334348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</w:t>
      </w:r>
      <w:r w:rsidR="00C97FD0" w:rsidRPr="00F935F2">
        <w:rPr>
          <w:rFonts w:ascii="Times New Roman" w:hAnsi="Times New Roman" w:cs="Times New Roman"/>
          <w:sz w:val="16"/>
          <w:szCs w:val="16"/>
        </w:rPr>
        <w:t>Ф.И.О. участников приватизации</w:t>
      </w:r>
      <w:r>
        <w:rPr>
          <w:rFonts w:ascii="Times New Roman" w:hAnsi="Times New Roman" w:cs="Times New Roman"/>
          <w:sz w:val="16"/>
          <w:szCs w:val="16"/>
        </w:rPr>
        <w:t>)</w:t>
      </w:r>
    </w:p>
    <w:p w:rsidR="00C97FD0" w:rsidRPr="00304093" w:rsidRDefault="00C97FD0" w:rsidP="003343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04093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334348">
        <w:rPr>
          <w:rFonts w:ascii="Times New Roman" w:hAnsi="Times New Roman" w:cs="Times New Roman"/>
          <w:sz w:val="28"/>
          <w:szCs w:val="28"/>
        </w:rPr>
        <w:t>_________________</w:t>
      </w:r>
      <w:r w:rsidR="006D54DF">
        <w:rPr>
          <w:rFonts w:ascii="Times New Roman" w:hAnsi="Times New Roman" w:cs="Times New Roman"/>
          <w:sz w:val="28"/>
          <w:szCs w:val="28"/>
        </w:rPr>
        <w:t>____</w:t>
      </w:r>
      <w:r w:rsidR="00334348">
        <w:rPr>
          <w:rFonts w:ascii="Times New Roman" w:hAnsi="Times New Roman" w:cs="Times New Roman"/>
          <w:sz w:val="28"/>
          <w:szCs w:val="28"/>
        </w:rPr>
        <w:t>__________</w:t>
      </w:r>
    </w:p>
    <w:p w:rsidR="00C97FD0" w:rsidRPr="00F935F2" w:rsidRDefault="00C97FD0" w:rsidP="00334348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F935F2">
        <w:rPr>
          <w:rFonts w:ascii="Times New Roman" w:hAnsi="Times New Roman" w:cs="Times New Roman"/>
          <w:sz w:val="16"/>
          <w:szCs w:val="16"/>
        </w:rPr>
        <w:t>право приватизации по вышеуказанным адресам не использовали</w:t>
      </w:r>
    </w:p>
    <w:p w:rsidR="00C97FD0" w:rsidRPr="00304093" w:rsidRDefault="00C97FD0" w:rsidP="0033434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093">
        <w:rPr>
          <w:rFonts w:ascii="Times New Roman" w:hAnsi="Times New Roman" w:cs="Times New Roman"/>
          <w:sz w:val="28"/>
          <w:szCs w:val="28"/>
        </w:rPr>
        <w:t>Сведения, указанные в заявлении</w:t>
      </w:r>
      <w:r w:rsidR="006D54DF">
        <w:rPr>
          <w:rFonts w:ascii="Times New Roman" w:hAnsi="Times New Roman" w:cs="Times New Roman"/>
          <w:sz w:val="28"/>
          <w:szCs w:val="28"/>
        </w:rPr>
        <w:t xml:space="preserve"> проверены ____________________</w:t>
      </w:r>
      <w:r w:rsidRPr="00304093">
        <w:rPr>
          <w:rFonts w:ascii="Times New Roman" w:hAnsi="Times New Roman" w:cs="Times New Roman"/>
          <w:sz w:val="28"/>
          <w:szCs w:val="28"/>
        </w:rPr>
        <w:t>_________</w:t>
      </w:r>
    </w:p>
    <w:p w:rsidR="00C97FD0" w:rsidRPr="00F935F2" w:rsidRDefault="00C97FD0" w:rsidP="00334348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304093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304093">
        <w:rPr>
          <w:rFonts w:ascii="Times New Roman" w:hAnsi="Times New Roman" w:cs="Times New Roman"/>
          <w:sz w:val="28"/>
          <w:szCs w:val="28"/>
        </w:rPr>
        <w:t xml:space="preserve"> </w:t>
      </w:r>
      <w:r w:rsidR="006D54D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6D54DF" w:rsidRPr="006D54DF">
        <w:rPr>
          <w:rFonts w:ascii="Times New Roman" w:hAnsi="Times New Roman" w:cs="Times New Roman"/>
          <w:sz w:val="16"/>
          <w:szCs w:val="16"/>
        </w:rPr>
        <w:t>(</w:t>
      </w:r>
      <w:r w:rsidRPr="00F935F2">
        <w:rPr>
          <w:rFonts w:ascii="Times New Roman" w:hAnsi="Times New Roman" w:cs="Times New Roman"/>
          <w:sz w:val="18"/>
          <w:szCs w:val="18"/>
        </w:rPr>
        <w:t>подпись должностного лица, проверившего документы</w:t>
      </w:r>
      <w:r w:rsidR="006D54DF">
        <w:rPr>
          <w:rFonts w:ascii="Times New Roman" w:hAnsi="Times New Roman" w:cs="Times New Roman"/>
          <w:sz w:val="18"/>
          <w:szCs w:val="18"/>
        </w:rPr>
        <w:t>)</w:t>
      </w:r>
    </w:p>
    <w:p w:rsidR="00C97FD0" w:rsidRPr="00304093" w:rsidRDefault="00C97FD0" w:rsidP="0033434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EB8">
        <w:rPr>
          <w:rFonts w:ascii="Times New Roman" w:hAnsi="Times New Roman" w:cs="Times New Roman"/>
          <w:sz w:val="28"/>
          <w:szCs w:val="28"/>
        </w:rPr>
        <w:t>За</w:t>
      </w:r>
      <w:r w:rsidR="00334348">
        <w:rPr>
          <w:rFonts w:ascii="Times New Roman" w:hAnsi="Times New Roman" w:cs="Times New Roman"/>
          <w:sz w:val="28"/>
          <w:szCs w:val="28"/>
        </w:rPr>
        <w:t xml:space="preserve"> </w:t>
      </w:r>
      <w:r w:rsidRPr="00304093">
        <w:rPr>
          <w:rFonts w:ascii="Times New Roman" w:hAnsi="Times New Roman" w:cs="Times New Roman"/>
          <w:sz w:val="28"/>
          <w:szCs w:val="28"/>
        </w:rPr>
        <w:t>указанные неправильные сведения, лица, подписавшие заявление, несут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4093">
        <w:rPr>
          <w:rFonts w:ascii="Times New Roman" w:hAnsi="Times New Roman" w:cs="Times New Roman"/>
          <w:sz w:val="28"/>
          <w:szCs w:val="28"/>
        </w:rPr>
        <w:t>ответственность по закону.</w:t>
      </w:r>
    </w:p>
    <w:p w:rsidR="00C97FD0" w:rsidRPr="00304093" w:rsidRDefault="00C97FD0" w:rsidP="003343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97FD0" w:rsidRPr="00304093" w:rsidRDefault="00C97FD0" w:rsidP="003343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87BB9" w:rsidRDefault="00387BB9" w:rsidP="00334348">
      <w:pPr>
        <w:jc w:val="center"/>
      </w:pPr>
    </w:p>
    <w:p w:rsidR="00334348" w:rsidRDefault="00334348" w:rsidP="00334348">
      <w:pPr>
        <w:jc w:val="center"/>
      </w:pPr>
    </w:p>
    <w:p w:rsidR="00334348" w:rsidRDefault="00334348" w:rsidP="00334348">
      <w:pPr>
        <w:jc w:val="center"/>
      </w:pPr>
    </w:p>
    <w:p w:rsidR="00334348" w:rsidRDefault="00334348" w:rsidP="00334348">
      <w:pPr>
        <w:jc w:val="center"/>
      </w:pPr>
    </w:p>
    <w:p w:rsidR="00334348" w:rsidRDefault="00334348" w:rsidP="00334348">
      <w:pPr>
        <w:jc w:val="center"/>
      </w:pPr>
    </w:p>
    <w:p w:rsidR="00334348" w:rsidRDefault="00334348" w:rsidP="00387BB9">
      <w:pPr>
        <w:jc w:val="center"/>
      </w:pPr>
    </w:p>
    <w:p w:rsidR="00334348" w:rsidRDefault="00334348" w:rsidP="00387BB9">
      <w:pPr>
        <w:jc w:val="center"/>
      </w:pPr>
    </w:p>
    <w:p w:rsidR="00334348" w:rsidRDefault="00334348" w:rsidP="00387BB9">
      <w:pPr>
        <w:jc w:val="center"/>
      </w:pPr>
    </w:p>
    <w:p w:rsidR="006D54DF" w:rsidRDefault="006D54DF" w:rsidP="00387BB9">
      <w:pPr>
        <w:jc w:val="center"/>
      </w:pPr>
    </w:p>
    <w:p w:rsidR="006D54DF" w:rsidRDefault="006D54DF" w:rsidP="00387BB9">
      <w:pPr>
        <w:jc w:val="center"/>
      </w:pPr>
    </w:p>
    <w:tbl>
      <w:tblPr>
        <w:tblW w:w="10416" w:type="dxa"/>
        <w:jc w:val="center"/>
        <w:tblInd w:w="-1586" w:type="dxa"/>
        <w:tblLook w:val="04A0"/>
      </w:tblPr>
      <w:tblGrid>
        <w:gridCol w:w="5749"/>
        <w:gridCol w:w="4667"/>
      </w:tblGrid>
      <w:tr w:rsidR="00387BB9" w:rsidRPr="00A96151" w:rsidTr="006D54DF">
        <w:trPr>
          <w:jc w:val="center"/>
        </w:trPr>
        <w:tc>
          <w:tcPr>
            <w:tcW w:w="5749" w:type="dxa"/>
          </w:tcPr>
          <w:p w:rsidR="00387BB9" w:rsidRPr="00A96151" w:rsidRDefault="00387BB9" w:rsidP="00B33848">
            <w:r w:rsidRPr="00A96151">
              <w:lastRenderedPageBreak/>
              <w:br w:type="page"/>
            </w:r>
          </w:p>
        </w:tc>
        <w:tc>
          <w:tcPr>
            <w:tcW w:w="4667" w:type="dxa"/>
          </w:tcPr>
          <w:p w:rsidR="00387BB9" w:rsidRPr="005B5BAB" w:rsidRDefault="006D54DF" w:rsidP="006D54DF">
            <w:pPr>
              <w:ind w:left="-1004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</w:t>
            </w:r>
            <w:r w:rsidR="00387BB9" w:rsidRPr="005B5BAB">
              <w:rPr>
                <w:sz w:val="28"/>
                <w:szCs w:val="28"/>
              </w:rPr>
              <w:t>Приложение № 2</w:t>
            </w:r>
          </w:p>
          <w:p w:rsidR="00387BB9" w:rsidRPr="00A96151" w:rsidRDefault="00387BB9" w:rsidP="006D54DF">
            <w:pPr>
              <w:ind w:left="-1004" w:hanging="3"/>
              <w:jc w:val="right"/>
            </w:pPr>
            <w:r w:rsidRPr="005B5BAB">
              <w:rPr>
                <w:sz w:val="28"/>
                <w:szCs w:val="28"/>
              </w:rPr>
              <w:t>к Административному</w:t>
            </w:r>
            <w:r w:rsidR="006D54DF">
              <w:rPr>
                <w:sz w:val="28"/>
                <w:szCs w:val="28"/>
              </w:rPr>
              <w:t xml:space="preserve"> </w:t>
            </w:r>
            <w:r w:rsidRPr="005B5BAB">
              <w:rPr>
                <w:sz w:val="28"/>
                <w:szCs w:val="28"/>
              </w:rPr>
              <w:t>регламенту</w:t>
            </w:r>
          </w:p>
        </w:tc>
      </w:tr>
    </w:tbl>
    <w:p w:rsidR="00467AB5" w:rsidRPr="00907BF2" w:rsidRDefault="00467AB5" w:rsidP="00467AB5">
      <w:pPr>
        <w:jc w:val="both"/>
        <w:rPr>
          <w:sz w:val="28"/>
          <w:szCs w:val="28"/>
        </w:rPr>
      </w:pPr>
    </w:p>
    <w:p w:rsidR="001F10CC" w:rsidRDefault="001F10CC" w:rsidP="00A66498">
      <w:pPr>
        <w:pStyle w:val="a5"/>
        <w:tabs>
          <w:tab w:val="left" w:pos="709"/>
        </w:tabs>
        <w:spacing w:before="0" w:beforeAutospacing="0" w:after="0" w:afterAutospacing="0"/>
      </w:pPr>
    </w:p>
    <w:p w:rsidR="001F10CC" w:rsidRPr="005B5BAB" w:rsidRDefault="001F10CC" w:rsidP="001F10CC">
      <w:pPr>
        <w:ind w:firstLine="709"/>
        <w:jc w:val="center"/>
        <w:rPr>
          <w:b/>
          <w:sz w:val="28"/>
          <w:szCs w:val="28"/>
        </w:rPr>
      </w:pPr>
      <w:r w:rsidRPr="005B5BAB">
        <w:rPr>
          <w:b/>
          <w:sz w:val="28"/>
          <w:szCs w:val="28"/>
        </w:rPr>
        <w:t>Блок-схема</w:t>
      </w:r>
    </w:p>
    <w:p w:rsidR="001F10CC" w:rsidRDefault="001F10CC" w:rsidP="001F10CC">
      <w:pPr>
        <w:ind w:firstLine="709"/>
        <w:jc w:val="center"/>
        <w:rPr>
          <w:b/>
          <w:sz w:val="28"/>
          <w:szCs w:val="28"/>
        </w:rPr>
      </w:pPr>
      <w:r w:rsidRPr="005B5BA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предоставления </w:t>
      </w:r>
      <w:r w:rsidRPr="005B5BAB">
        <w:rPr>
          <w:b/>
          <w:sz w:val="28"/>
          <w:szCs w:val="28"/>
        </w:rPr>
        <w:t>муниципальной услуги</w:t>
      </w:r>
    </w:p>
    <w:p w:rsidR="001F10CC" w:rsidRPr="008B6BC6" w:rsidRDefault="00371A2A" w:rsidP="001F10CC">
      <w:pPr>
        <w:jc w:val="center"/>
      </w:pPr>
      <w:r>
        <w:rPr>
          <w:noProof/>
        </w:rPr>
        <w:pict>
          <v:rect id="_x0000_s1209" style="position:absolute;left:0;text-align:left;margin-left:84.85pt;margin-top:7.5pt;width:342.9pt;height:21pt;z-index:251666944">
            <v:textbox style="mso-next-textbox:#_x0000_s1209">
              <w:txbxContent>
                <w:p w:rsidR="001F10CC" w:rsidRPr="0027305A" w:rsidRDefault="001F10CC" w:rsidP="001F10CC">
                  <w:pPr>
                    <w:jc w:val="center"/>
                  </w:pPr>
                  <w:r w:rsidRPr="0027305A">
                    <w:t xml:space="preserve">Обращение заявителя в Администрацию с заявлением </w:t>
                  </w:r>
                </w:p>
              </w:txbxContent>
            </v:textbox>
          </v:rect>
        </w:pict>
      </w:r>
    </w:p>
    <w:p w:rsidR="001F10CC" w:rsidRDefault="001F10CC" w:rsidP="001F10CC">
      <w:pPr>
        <w:jc w:val="center"/>
      </w:pPr>
    </w:p>
    <w:p w:rsidR="001F10CC" w:rsidRDefault="00371A2A" w:rsidP="001F10CC">
      <w:pPr>
        <w:jc w:val="center"/>
      </w:pPr>
      <w:r w:rsidRPr="00371A2A">
        <w:rPr>
          <w:b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13" type="#_x0000_t32" style="position:absolute;left:0;text-align:left;margin-left:249.25pt;margin-top:5.5pt;width:0;height:22.1pt;z-index:251671040" o:connectortype="straight">
            <v:stroke endarrow="block"/>
          </v:shape>
        </w:pict>
      </w:r>
    </w:p>
    <w:p w:rsidR="001F10CC" w:rsidRPr="008B6BC6" w:rsidRDefault="001F10CC" w:rsidP="001F10CC">
      <w:pPr>
        <w:jc w:val="center"/>
      </w:pPr>
    </w:p>
    <w:p w:rsidR="001F10CC" w:rsidRPr="008B6BC6" w:rsidRDefault="00371A2A" w:rsidP="001F10CC">
      <w:pPr>
        <w:jc w:val="center"/>
      </w:pPr>
      <w:r>
        <w:rPr>
          <w:noProof/>
          <w:lang w:eastAsia="ar-SA"/>
        </w:rPr>
        <w:pict>
          <v:shape id="Text Box 424" o:spid="_x0000_s1208" type="#_x0000_t202" style="position:absolute;left:0;text-align:left;margin-left:84.85pt;margin-top:4.6pt;width:342.9pt;height:27.25pt;z-index:2516659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" strokeweight="1pt">
            <v:textbox style="mso-next-textbox:#Text Box 424" inset="2.53942mm,1.2697mm,2.53942mm,1.2697mm">
              <w:txbxContent>
                <w:p w:rsidR="001F10CC" w:rsidRPr="001C13BA" w:rsidRDefault="001F10CC" w:rsidP="001F10CC">
                  <w:pPr>
                    <w:widowControl w:val="0"/>
                    <w:jc w:val="center"/>
                    <w:rPr>
                      <w:color w:val="000000"/>
                    </w:rPr>
                  </w:pPr>
                  <w:r>
                    <w:t>П</w:t>
                  </w:r>
                  <w:r w:rsidRPr="001C13BA">
                    <w:t>рием и регистрация заявления и документов заявителя</w:t>
                  </w:r>
                </w:p>
                <w:p w:rsidR="001F10CC" w:rsidRDefault="001F10CC" w:rsidP="001F10CC">
                  <w:pPr>
                    <w:widowControl w:val="0"/>
                    <w:jc w:val="center"/>
                    <w:rPr>
                      <w:color w:val="000000"/>
                    </w:rPr>
                  </w:pPr>
                </w:p>
              </w:txbxContent>
            </v:textbox>
          </v:shape>
        </w:pict>
      </w:r>
    </w:p>
    <w:p w:rsidR="001F10CC" w:rsidRPr="008B6BC6" w:rsidRDefault="001F10CC" w:rsidP="001F10CC">
      <w:pPr>
        <w:jc w:val="center"/>
      </w:pPr>
    </w:p>
    <w:p w:rsidR="001F10CC" w:rsidRDefault="00371A2A" w:rsidP="001F10CC">
      <w:r w:rsidRPr="00371A2A">
        <w:rPr>
          <w:b/>
          <w:noProof/>
          <w:sz w:val="24"/>
          <w:szCs w:val="24"/>
        </w:rPr>
        <w:pict>
          <v:shape id="_x0000_s1212" type="#_x0000_t32" style="position:absolute;margin-left:249.25pt;margin-top:8.85pt;width:0;height:17.1pt;z-index:251670016" o:connectortype="straight">
            <v:stroke endarrow="block"/>
          </v:shape>
        </w:pict>
      </w:r>
    </w:p>
    <w:p w:rsidR="001F10CC" w:rsidRPr="0078498B" w:rsidRDefault="001F10CC" w:rsidP="001F10CC"/>
    <w:p w:rsidR="001F10CC" w:rsidRDefault="00371A2A" w:rsidP="001F10CC">
      <w:pPr>
        <w:rPr>
          <w:sz w:val="28"/>
          <w:szCs w:val="28"/>
        </w:rPr>
      </w:pPr>
      <w:r w:rsidRPr="00371A2A">
        <w:rPr>
          <w:noProof/>
        </w:rPr>
        <w:pict>
          <v:rect id="_x0000_s1210" style="position:absolute;margin-left:84.85pt;margin-top:2.95pt;width:342.9pt;height:23.75pt;z-index:251667968">
            <v:textbox style="mso-next-textbox:#_x0000_s1210">
              <w:txbxContent>
                <w:p w:rsidR="001F10CC" w:rsidRDefault="001F10CC" w:rsidP="001F10CC">
                  <w:pPr>
                    <w:jc w:val="center"/>
                  </w:pPr>
                  <w:r>
                    <w:t>Экспертиза документов заявителя</w:t>
                  </w:r>
                </w:p>
                <w:p w:rsidR="001F10CC" w:rsidRPr="0027305A" w:rsidRDefault="001F10CC" w:rsidP="001F10CC">
                  <w:pPr>
                    <w:jc w:val="center"/>
                  </w:pPr>
                </w:p>
              </w:txbxContent>
            </v:textbox>
          </v:rect>
        </w:pict>
      </w:r>
    </w:p>
    <w:p w:rsidR="001F10CC" w:rsidRDefault="00371A2A" w:rsidP="001F10CC">
      <w:pPr>
        <w:jc w:val="center"/>
        <w:rPr>
          <w:b/>
          <w:sz w:val="24"/>
          <w:szCs w:val="24"/>
        </w:rPr>
      </w:pPr>
      <w:r w:rsidRPr="00371A2A">
        <w:rPr>
          <w:noProof/>
        </w:rPr>
        <w:pict>
          <v:shape id="_x0000_s1211" type="#_x0000_t32" style="position:absolute;left:0;text-align:left;margin-left:249.25pt;margin-top:9.3pt;width:.05pt;height:16.2pt;z-index:251668992" o:connectortype="straight">
            <v:stroke endarrow="block"/>
          </v:shape>
        </w:pict>
      </w:r>
    </w:p>
    <w:p w:rsidR="001F10CC" w:rsidRDefault="001F10CC" w:rsidP="001F10CC">
      <w:pPr>
        <w:jc w:val="center"/>
      </w:pPr>
    </w:p>
    <w:p w:rsidR="001F10CC" w:rsidRDefault="00371A2A" w:rsidP="001F10CC">
      <w:pPr>
        <w:ind w:firstLine="709"/>
        <w:jc w:val="center"/>
      </w:pPr>
      <w:r>
        <w:rPr>
          <w:noProof/>
        </w:rPr>
        <w:pict>
          <v:oval id="_x0000_s1221" style="position:absolute;left:0;text-align:left;margin-left:15.85pt;margin-top:4.25pt;width:55.5pt;height:28.2pt;z-index:251679232">
            <v:textbox style="mso-next-textbox:#_x0000_s1221">
              <w:txbxContent>
                <w:p w:rsidR="001F10CC" w:rsidRPr="0027305A" w:rsidRDefault="001F10CC" w:rsidP="001F10CC">
                  <w:pPr>
                    <w:jc w:val="center"/>
                    <w:rPr>
                      <w:b/>
                      <w:i/>
                    </w:rPr>
                  </w:pPr>
                  <w:r w:rsidRPr="0027305A">
                    <w:rPr>
                      <w:b/>
                      <w:i/>
                    </w:rPr>
                    <w:t>да</w:t>
                  </w:r>
                </w:p>
              </w:txbxContent>
            </v:textbox>
          </v:oval>
        </w:pict>
      </w:r>
      <w:r w:rsidRPr="00371A2A">
        <w:rPr>
          <w:noProof/>
          <w:sz w:val="24"/>
          <w:szCs w:val="24"/>
        </w:rPr>
        <w:pict>
          <v:oval id="_x0000_s1222" style="position:absolute;left:0;text-align:left;margin-left:444.1pt;margin-top:5.75pt;width:53.25pt;height:26.7pt;z-index:251680256">
            <v:textbox style="mso-next-textbox:#_x0000_s1222">
              <w:txbxContent>
                <w:p w:rsidR="001F10CC" w:rsidRPr="0027305A" w:rsidRDefault="001F10CC" w:rsidP="001F10CC">
                  <w:pPr>
                    <w:jc w:val="center"/>
                    <w:rPr>
                      <w:b/>
                      <w:i/>
                    </w:rPr>
                  </w:pPr>
                  <w:r w:rsidRPr="0027305A">
                    <w:rPr>
                      <w:b/>
                      <w:i/>
                    </w:rPr>
                    <w:t>нет</w:t>
                  </w:r>
                </w:p>
              </w:txbxContent>
            </v:textbox>
          </v:oval>
        </w:pict>
      </w:r>
      <w:r w:rsidRPr="00371A2A">
        <w:rPr>
          <w:noProof/>
          <w:sz w:val="24"/>
          <w:szCs w:val="24"/>
        </w:rPr>
        <w:pict>
          <v:rect id="_x0000_s1220" style="position:absolute;left:0;text-align:left;margin-left:84.85pt;margin-top:.2pt;width:342.9pt;height:32.25pt;z-index:251678208">
            <v:textbox style="mso-next-textbox:#_x0000_s1220">
              <w:txbxContent>
                <w:p w:rsidR="001F10CC" w:rsidRPr="0027305A" w:rsidRDefault="001F10CC" w:rsidP="001F10CC">
                  <w:pPr>
                    <w:jc w:val="center"/>
                    <w:rPr>
                      <w:i/>
                    </w:rPr>
                  </w:pPr>
                  <w:r w:rsidRPr="0027305A">
                    <w:rPr>
                      <w:i/>
                    </w:rPr>
                    <w:t>Надлежащее оформление заявления, наличие и соответствие приложенных к заявлению документов документам, указанным в заявлении</w:t>
                  </w:r>
                </w:p>
              </w:txbxContent>
            </v:textbox>
          </v:rect>
        </w:pict>
      </w:r>
    </w:p>
    <w:p w:rsidR="001F10CC" w:rsidRDefault="00371A2A" w:rsidP="001F10CC">
      <w:pPr>
        <w:ind w:firstLine="709"/>
        <w:jc w:val="center"/>
      </w:pPr>
      <w:r>
        <w:rPr>
          <w:noProof/>
        </w:rPr>
        <w:pict>
          <v:shape id="_x0000_s1216" type="#_x0000_t32" style="position:absolute;left:0;text-align:left;margin-left:427.75pt;margin-top:5.25pt;width:16.35pt;height:0;flip:x;z-index:251674112" o:connectortype="straight"/>
        </w:pict>
      </w:r>
      <w:r>
        <w:rPr>
          <w:noProof/>
        </w:rPr>
        <w:pict>
          <v:shape id="_x0000_s1225" type="#_x0000_t32" style="position:absolute;left:0;text-align:left;margin-left:71.35pt;margin-top:5.2pt;width:13.5pt;height:.05pt;flip:x;z-index:251683328" o:connectortype="straight"/>
        </w:pict>
      </w:r>
    </w:p>
    <w:p w:rsidR="001F10CC" w:rsidRDefault="00371A2A" w:rsidP="001F10CC">
      <w:pPr>
        <w:ind w:firstLine="709"/>
        <w:jc w:val="center"/>
      </w:pPr>
      <w:r w:rsidRPr="00371A2A">
        <w:rPr>
          <w:noProof/>
          <w:sz w:val="24"/>
          <w:szCs w:val="24"/>
        </w:rPr>
        <w:pict>
          <v:shape id="_x0000_s1224" type="#_x0000_t32" style="position:absolute;left:0;text-align:left;margin-left:476.5pt;margin-top:9.45pt;width:0;height:22.4pt;z-index:251682304" o:connectortype="straight">
            <v:stroke endarrow="block"/>
          </v:shape>
        </w:pict>
      </w:r>
      <w:r>
        <w:rPr>
          <w:noProof/>
        </w:rPr>
        <w:pict>
          <v:shape id="_x0000_s1226" type="#_x0000_t32" style="position:absolute;left:0;text-align:left;margin-left:39.5pt;margin-top:9.45pt;width:.4pt;height:22.4pt;flip:x;z-index:251684352" o:connectortype="straight">
            <v:stroke endarrow="block"/>
          </v:shape>
        </w:pict>
      </w:r>
    </w:p>
    <w:p w:rsidR="001F10CC" w:rsidRDefault="001F10CC" w:rsidP="001F10CC">
      <w:pPr>
        <w:ind w:firstLine="709"/>
        <w:jc w:val="center"/>
      </w:pPr>
    </w:p>
    <w:p w:rsidR="001F10CC" w:rsidRDefault="00371A2A" w:rsidP="001F10CC">
      <w:pPr>
        <w:ind w:firstLine="709"/>
        <w:jc w:val="center"/>
      </w:pPr>
      <w:r>
        <w:rPr>
          <w:noProof/>
          <w:lang w:eastAsia="ar-SA"/>
        </w:rPr>
        <w:pict>
          <v:shape id="Text Box 426" o:spid="_x0000_s1214" type="#_x0000_t202" style="position:absolute;left:0;text-align:left;margin-left:5.95pt;margin-top:8.85pt;width:212.7pt;height:33pt;z-index:2516720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" strokeweight="1pt">
            <v:textbox style="mso-next-textbox:#Text Box 426" inset="2.53942mm,1.2697mm,2.53942mm,1.2697mm">
              <w:txbxContent>
                <w:p w:rsidR="001F10CC" w:rsidRDefault="001F10CC" w:rsidP="001F10CC">
                  <w:pPr>
                    <w:jc w:val="center"/>
                  </w:pPr>
                  <w:r>
                    <w:t>Ф</w:t>
                  </w:r>
                  <w:r w:rsidRPr="001C13BA">
                    <w:t xml:space="preserve">ормирование и </w:t>
                  </w:r>
                </w:p>
                <w:p w:rsidR="001F10CC" w:rsidRPr="001C13BA" w:rsidRDefault="001F10CC" w:rsidP="001F10CC">
                  <w:pPr>
                    <w:jc w:val="center"/>
                  </w:pPr>
                  <w:r w:rsidRPr="001C13BA">
                    <w:t>направление межведомственного запроса</w:t>
                  </w:r>
                </w:p>
              </w:txbxContent>
            </v:textbox>
          </v:shape>
        </w:pict>
      </w:r>
      <w:r w:rsidRPr="00371A2A">
        <w:rPr>
          <w:b/>
          <w:noProof/>
          <w:sz w:val="24"/>
          <w:szCs w:val="24"/>
        </w:rPr>
        <w:pict>
          <v:shape id="_x0000_s1240" type="#_x0000_t202" style="position:absolute;left:0;text-align:left;margin-left:241.75pt;margin-top:8.85pt;width:101.5pt;height:106.1pt;z-index:2516986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" strokeweight="1pt">
            <v:textbox style="mso-next-textbox:#_x0000_s1240" inset="2.53942mm,1.2697mm,2.53942mm,1.2697mm">
              <w:txbxContent>
                <w:p w:rsidR="001F10CC" w:rsidRPr="00886577" w:rsidRDefault="001F10CC" w:rsidP="001F10CC">
                  <w:pPr>
                    <w:jc w:val="center"/>
                  </w:pPr>
                  <w:r>
                    <w:t>У</w:t>
                  </w:r>
                  <w:r w:rsidRPr="0027305A">
                    <w:t>странени</w:t>
                  </w:r>
                  <w:r>
                    <w:t xml:space="preserve">е заявителем </w:t>
                  </w:r>
                  <w:r w:rsidRPr="0027305A">
                    <w:t xml:space="preserve"> нарушени</w:t>
                  </w:r>
                  <w:r>
                    <w:t>й</w:t>
                  </w:r>
                  <w:r w:rsidRPr="0027305A">
                    <w:t xml:space="preserve"> в оформлении заявления и (или)</w:t>
                  </w:r>
                  <w:r w:rsidRPr="00886577">
                    <w:t xml:space="preserve"> </w:t>
                  </w:r>
                  <w:r w:rsidRPr="0027305A">
                    <w:t>предоставлении необходимых документов</w:t>
                  </w:r>
                </w:p>
                <w:p w:rsidR="001F10CC" w:rsidRPr="005331EF" w:rsidRDefault="001F10CC" w:rsidP="001F10CC"/>
              </w:txbxContent>
            </v:textbox>
          </v:shape>
        </w:pict>
      </w:r>
      <w:r w:rsidRPr="00371A2A">
        <w:rPr>
          <w:noProof/>
          <w:sz w:val="24"/>
          <w:szCs w:val="24"/>
        </w:rPr>
        <w:pict>
          <v:rect id="_x0000_s1223" style="position:absolute;left:0;text-align:left;margin-left:375.15pt;margin-top:8.85pt;width:136.45pt;height:106.1pt;z-index:251681280">
            <v:textbox style="mso-next-textbox:#_x0000_s1223">
              <w:txbxContent>
                <w:p w:rsidR="001F10CC" w:rsidRPr="00886577" w:rsidRDefault="001F10CC" w:rsidP="001F10CC">
                  <w:pPr>
                    <w:jc w:val="center"/>
                  </w:pPr>
                  <w:r w:rsidRPr="0027305A">
                    <w:t>Подготовка и выдача (направление) заявителю уведомления о необходимости устранения нарушени</w:t>
                  </w:r>
                  <w:r>
                    <w:t>й</w:t>
                  </w:r>
                  <w:r w:rsidRPr="0027305A">
                    <w:t xml:space="preserve"> в оформлении заявления и (или)</w:t>
                  </w:r>
                  <w:r w:rsidRPr="00886577">
                    <w:t xml:space="preserve"> </w:t>
                  </w:r>
                  <w:r w:rsidRPr="0027305A">
                    <w:t>предоставлении необходимых документов</w:t>
                  </w:r>
                </w:p>
              </w:txbxContent>
            </v:textbox>
          </v:rect>
        </w:pict>
      </w:r>
    </w:p>
    <w:p w:rsidR="001F10CC" w:rsidRDefault="00371A2A" w:rsidP="001F10CC">
      <w:pPr>
        <w:ind w:firstLine="709"/>
        <w:jc w:val="center"/>
      </w:pPr>
      <w:r>
        <w:rPr>
          <w:noProof/>
        </w:rPr>
        <w:pict>
          <v:shape id="_x0000_s1242" type="#_x0000_t32" style="position:absolute;left:0;text-align:left;margin-left:218.65pt;margin-top:10.45pt;width:23.1pt;height:0;flip:x;z-index:251700736" o:connectortype="straight">
            <v:stroke endarrow="block"/>
          </v:shape>
        </w:pict>
      </w:r>
      <w:r>
        <w:rPr>
          <w:noProof/>
        </w:rPr>
        <w:pict>
          <v:shape id="_x0000_s1241" type="#_x0000_t32" style="position:absolute;left:0;text-align:left;margin-left:343.8pt;margin-top:10.45pt;width:31.35pt;height:0;flip:x;z-index:251699712" o:connectortype="straight">
            <v:stroke endarrow="block"/>
          </v:shape>
        </w:pict>
      </w:r>
    </w:p>
    <w:p w:rsidR="001F10CC" w:rsidRDefault="001F10CC" w:rsidP="001F10CC">
      <w:pPr>
        <w:ind w:firstLine="709"/>
        <w:jc w:val="center"/>
      </w:pPr>
    </w:p>
    <w:p w:rsidR="001F10CC" w:rsidRDefault="00371A2A" w:rsidP="001F10CC">
      <w:pPr>
        <w:ind w:firstLine="709"/>
        <w:jc w:val="center"/>
      </w:pPr>
      <w:r>
        <w:rPr>
          <w:noProof/>
        </w:rPr>
        <w:pict>
          <v:shape id="_x0000_s1231" type="#_x0000_t32" style="position:absolute;left:0;text-align:left;margin-left:39.5pt;margin-top:7.35pt;width:0;height:16.85pt;z-index:251689472" o:connectortype="straight">
            <v:stroke endarrow="block"/>
          </v:shape>
        </w:pict>
      </w:r>
    </w:p>
    <w:p w:rsidR="001F10CC" w:rsidRDefault="001F10CC" w:rsidP="001F10CC">
      <w:pPr>
        <w:ind w:firstLine="709"/>
        <w:jc w:val="center"/>
      </w:pPr>
    </w:p>
    <w:p w:rsidR="001F10CC" w:rsidRDefault="00371A2A" w:rsidP="001F10CC">
      <w:pPr>
        <w:tabs>
          <w:tab w:val="left" w:pos="284"/>
          <w:tab w:val="left" w:pos="4395"/>
        </w:tabs>
        <w:ind w:firstLine="709"/>
        <w:jc w:val="center"/>
      </w:pPr>
      <w:r>
        <w:rPr>
          <w:noProof/>
        </w:rPr>
        <w:pict>
          <v:rect id="_x0000_s1227" style="position:absolute;left:0;text-align:left;margin-left:5.95pt;margin-top:1.2pt;width:212.7pt;height:46pt;z-index:251685376">
            <v:textbox style="mso-next-textbox:#_x0000_s1227">
              <w:txbxContent>
                <w:p w:rsidR="001F10CC" w:rsidRPr="00CA49FC" w:rsidRDefault="001F10CC" w:rsidP="001F10C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Проверка документов</w:t>
                  </w:r>
                  <w:r w:rsidRPr="00CA49FC">
                    <w:rPr>
                      <w:color w:val="000000"/>
                    </w:rPr>
                    <w:t xml:space="preserve"> </w:t>
                  </w:r>
                  <w:r>
                    <w:rPr>
                      <w:color w:val="000000"/>
                    </w:rPr>
                    <w:t xml:space="preserve">на наличие </w:t>
                  </w:r>
                  <w:r w:rsidRPr="00CA49FC">
                    <w:rPr>
                      <w:color w:val="000000"/>
                    </w:rPr>
                    <w:t>основани</w:t>
                  </w:r>
                  <w:r>
                    <w:rPr>
                      <w:color w:val="000000"/>
                    </w:rPr>
                    <w:t>й</w:t>
                  </w:r>
                  <w:r w:rsidRPr="00CA49FC">
                    <w:rPr>
                      <w:color w:val="000000"/>
                    </w:rPr>
                    <w:t xml:space="preserve"> для отказа в </w:t>
                  </w:r>
                  <w:r>
                    <w:rPr>
                      <w:color w:val="000000"/>
                    </w:rPr>
                    <w:t>предоставлении муниципальной услуги</w:t>
                  </w:r>
                </w:p>
                <w:p w:rsidR="001F10CC" w:rsidRPr="00442C33" w:rsidRDefault="001F10CC" w:rsidP="001F10CC"/>
              </w:txbxContent>
            </v:textbox>
          </v:rect>
        </w:pict>
      </w:r>
    </w:p>
    <w:p w:rsidR="001F10CC" w:rsidRDefault="001F10CC" w:rsidP="001F10CC">
      <w:pPr>
        <w:ind w:firstLine="709"/>
        <w:jc w:val="center"/>
      </w:pPr>
    </w:p>
    <w:p w:rsidR="001F10CC" w:rsidRDefault="001F10CC" w:rsidP="001F10CC">
      <w:pPr>
        <w:ind w:firstLine="709"/>
        <w:jc w:val="center"/>
      </w:pPr>
    </w:p>
    <w:p w:rsidR="001F10CC" w:rsidRDefault="001F10CC" w:rsidP="001F10CC">
      <w:pPr>
        <w:ind w:firstLine="709"/>
        <w:jc w:val="center"/>
      </w:pPr>
    </w:p>
    <w:p w:rsidR="001F10CC" w:rsidRDefault="00371A2A" w:rsidP="001F10CC">
      <w:pPr>
        <w:ind w:firstLine="709"/>
        <w:jc w:val="center"/>
      </w:pPr>
      <w:r w:rsidRPr="00371A2A">
        <w:rPr>
          <w:b/>
          <w:noProof/>
          <w:sz w:val="24"/>
          <w:szCs w:val="24"/>
        </w:rPr>
        <w:pict>
          <v:shape id="_x0000_s1233" type="#_x0000_t32" style="position:absolute;left:0;text-align:left;margin-left:35.45pt;margin-top:1.2pt;width:.05pt;height:15.85pt;z-index:251691520" o:connectortype="straight">
            <v:stroke endarrow="block"/>
          </v:shape>
        </w:pict>
      </w:r>
    </w:p>
    <w:p w:rsidR="001F10CC" w:rsidRDefault="00371A2A" w:rsidP="001F10CC">
      <w:pPr>
        <w:ind w:firstLine="709"/>
        <w:jc w:val="center"/>
      </w:pPr>
      <w:r w:rsidRPr="00371A2A">
        <w:rPr>
          <w:b/>
          <w:noProof/>
          <w:sz w:val="24"/>
          <w:szCs w:val="24"/>
        </w:rPr>
        <w:pict>
          <v:rect id="_x0000_s1228" style="position:absolute;left:0;text-align:left;margin-left:5.95pt;margin-top:5.55pt;width:212.7pt;height:44.2pt;z-index:251686400">
            <v:textbox style="mso-next-textbox:#_x0000_s1228">
              <w:txbxContent>
                <w:p w:rsidR="001F10CC" w:rsidRDefault="001F10CC" w:rsidP="001F10CC">
                  <w:pPr>
                    <w:tabs>
                      <w:tab w:val="left" w:pos="3686"/>
                    </w:tabs>
                    <w:jc w:val="center"/>
                    <w:rPr>
                      <w:i/>
                      <w:color w:val="000000"/>
                    </w:rPr>
                  </w:pPr>
                  <w:r w:rsidRPr="00442C33">
                    <w:rPr>
                      <w:i/>
                      <w:color w:val="000000"/>
                    </w:rPr>
                    <w:t xml:space="preserve">Имеются основания </w:t>
                  </w:r>
                </w:p>
                <w:p w:rsidR="001F10CC" w:rsidRPr="00442C33" w:rsidRDefault="001F10CC" w:rsidP="001F10CC">
                  <w:pPr>
                    <w:tabs>
                      <w:tab w:val="left" w:pos="3686"/>
                    </w:tabs>
                    <w:jc w:val="center"/>
                    <w:rPr>
                      <w:i/>
                      <w:color w:val="000000"/>
                    </w:rPr>
                  </w:pPr>
                  <w:r w:rsidRPr="00442C33">
                    <w:rPr>
                      <w:i/>
                      <w:color w:val="000000"/>
                    </w:rPr>
                    <w:t xml:space="preserve">для отказа в </w:t>
                  </w:r>
                  <w:r>
                    <w:rPr>
                      <w:i/>
                      <w:color w:val="000000"/>
                    </w:rPr>
                    <w:t>предоставлении муниципальной услуги</w:t>
                  </w:r>
                  <w:r w:rsidRPr="00442C33">
                    <w:rPr>
                      <w:i/>
                      <w:color w:val="000000"/>
                    </w:rPr>
                    <w:t>?</w:t>
                  </w:r>
                </w:p>
                <w:p w:rsidR="001F10CC" w:rsidRPr="00442C33" w:rsidRDefault="001F10CC" w:rsidP="001F10CC">
                  <w:pPr>
                    <w:tabs>
                      <w:tab w:val="left" w:pos="3686"/>
                    </w:tabs>
                  </w:pPr>
                </w:p>
              </w:txbxContent>
            </v:textbox>
          </v:rect>
        </w:pict>
      </w:r>
    </w:p>
    <w:p w:rsidR="001F10CC" w:rsidRDefault="00371A2A" w:rsidP="001F10CC">
      <w:pPr>
        <w:ind w:firstLine="709"/>
        <w:jc w:val="center"/>
      </w:pPr>
      <w:r w:rsidRPr="00371A2A">
        <w:rPr>
          <w:noProof/>
          <w:sz w:val="24"/>
          <w:szCs w:val="24"/>
        </w:rPr>
        <w:pict>
          <v:oval id="_x0000_s1229" style="position:absolute;left:0;text-align:left;margin-left:271.8pt;margin-top:4.25pt;width:54.5pt;height:22.5pt;z-index:251687424">
            <v:textbox style="mso-next-textbox:#_x0000_s1229">
              <w:txbxContent>
                <w:p w:rsidR="001F10CC" w:rsidRPr="0027305A" w:rsidRDefault="001F10CC" w:rsidP="001F10CC">
                  <w:pPr>
                    <w:jc w:val="center"/>
                    <w:rPr>
                      <w:b/>
                      <w:i/>
                    </w:rPr>
                  </w:pPr>
                  <w:r w:rsidRPr="0027305A">
                    <w:rPr>
                      <w:b/>
                      <w:i/>
                    </w:rPr>
                    <w:t>да</w:t>
                  </w:r>
                </w:p>
              </w:txbxContent>
            </v:textbox>
          </v:oval>
        </w:pict>
      </w:r>
    </w:p>
    <w:p w:rsidR="001F10CC" w:rsidRDefault="00371A2A" w:rsidP="001F10CC">
      <w:pPr>
        <w:ind w:firstLine="709"/>
        <w:jc w:val="center"/>
      </w:pPr>
      <w:r w:rsidRPr="00371A2A">
        <w:rPr>
          <w:b/>
          <w:noProof/>
          <w:sz w:val="24"/>
          <w:szCs w:val="24"/>
        </w:rPr>
        <w:pict>
          <v:shape id="_x0000_s1219" type="#_x0000_t32" style="position:absolute;left:0;text-align:left;margin-left:218.65pt;margin-top:4.1pt;width:53.15pt;height:.05pt;flip:x;z-index:251677184" o:connectortype="straight"/>
        </w:pict>
      </w:r>
      <w:r w:rsidRPr="00371A2A">
        <w:rPr>
          <w:b/>
          <w:noProof/>
          <w:sz w:val="24"/>
          <w:szCs w:val="24"/>
        </w:rPr>
        <w:pict>
          <v:shape id="_x0000_s1238" type="#_x0000_t32" style="position:absolute;left:0;text-align:left;margin-left:326.3pt;margin-top:4.1pt;width:117.75pt;height:.05pt;flip:x;z-index:251696640" o:connectortype="straight"/>
        </w:pict>
      </w:r>
      <w:r w:rsidRPr="00371A2A">
        <w:rPr>
          <w:b/>
          <w:noProof/>
          <w:sz w:val="24"/>
          <w:szCs w:val="24"/>
        </w:rPr>
        <w:pict>
          <v:shape id="_x0000_s1234" type="#_x0000_t32" style="position:absolute;left:0;text-align:left;margin-left:444.05pt;margin-top:4.1pt;width:.05pt;height:45.05pt;z-index:251692544" o:connectortype="straight">
            <v:stroke endarrow="block"/>
          </v:shape>
        </w:pict>
      </w:r>
    </w:p>
    <w:p w:rsidR="001F10CC" w:rsidRDefault="001F10CC" w:rsidP="001F10CC">
      <w:pPr>
        <w:ind w:firstLine="709"/>
        <w:jc w:val="center"/>
      </w:pPr>
    </w:p>
    <w:p w:rsidR="001F10CC" w:rsidRDefault="00371A2A" w:rsidP="001F10CC">
      <w:pPr>
        <w:ind w:firstLine="709"/>
        <w:jc w:val="center"/>
      </w:pPr>
      <w:r>
        <w:rPr>
          <w:noProof/>
        </w:rPr>
        <w:pict>
          <v:shape id="_x0000_s1237" type="#_x0000_t32" style="position:absolute;left:0;text-align:left;margin-left:102.15pt;margin-top:3.75pt;width:.3pt;height:14.2pt;flip:y;z-index:251695616" o:connectortype="straight"/>
        </w:pict>
      </w:r>
    </w:p>
    <w:p w:rsidR="001F10CC" w:rsidRDefault="00371A2A" w:rsidP="001F10CC">
      <w:pPr>
        <w:tabs>
          <w:tab w:val="left" w:pos="142"/>
        </w:tabs>
        <w:ind w:firstLine="709"/>
        <w:jc w:val="center"/>
      </w:pPr>
      <w:r w:rsidRPr="00371A2A">
        <w:rPr>
          <w:noProof/>
          <w:sz w:val="24"/>
          <w:szCs w:val="24"/>
        </w:rPr>
        <w:pict>
          <v:oval id="_x0000_s1236" style="position:absolute;left:0;text-align:left;margin-left:71.35pt;margin-top:6.45pt;width:57pt;height:19.7pt;z-index:251694592">
            <v:textbox style="mso-next-textbox:#_x0000_s1236">
              <w:txbxContent>
                <w:p w:rsidR="001F10CC" w:rsidRPr="0027305A" w:rsidRDefault="001F10CC" w:rsidP="001F10CC">
                  <w:pPr>
                    <w:jc w:val="center"/>
                    <w:rPr>
                      <w:b/>
                      <w:i/>
                    </w:rPr>
                  </w:pPr>
                  <w:r w:rsidRPr="0027305A">
                    <w:rPr>
                      <w:b/>
                      <w:i/>
                    </w:rPr>
                    <w:t>нет</w:t>
                  </w:r>
                </w:p>
              </w:txbxContent>
            </v:textbox>
          </v:oval>
        </w:pict>
      </w:r>
    </w:p>
    <w:p w:rsidR="001F10CC" w:rsidRDefault="00371A2A" w:rsidP="001F10CC">
      <w:pPr>
        <w:tabs>
          <w:tab w:val="left" w:pos="4253"/>
        </w:tabs>
        <w:ind w:firstLine="709"/>
        <w:jc w:val="center"/>
      </w:pPr>
      <w:r>
        <w:rPr>
          <w:noProof/>
        </w:rPr>
        <w:pict>
          <v:shape id="_x0000_s1215" type="#_x0000_t202" style="position:absolute;left:0;text-align:left;margin-left:369.3pt;margin-top:3.15pt;width:146.25pt;height:81.8pt;z-index:2516730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" strokeweight="1pt">
            <v:textbox style="mso-next-textbox:#_x0000_s1215" inset="2.53942mm,1.2697mm,2.53942mm,1.2697mm">
              <w:txbxContent>
                <w:p w:rsidR="001F10CC" w:rsidRPr="001C13BA" w:rsidRDefault="001F10CC" w:rsidP="001F10CC">
                  <w:pPr>
                    <w:jc w:val="center"/>
                  </w:pPr>
                  <w:r>
                    <w:t xml:space="preserve">Подготовка и направление заявителю </w:t>
                  </w:r>
                  <w:r w:rsidRPr="001C13BA">
                    <w:t xml:space="preserve">уведомления об отказе в </w:t>
                  </w:r>
                  <w:r>
                    <w:t xml:space="preserve"> предоставлении муниципальной услуги </w:t>
                  </w:r>
                </w:p>
              </w:txbxContent>
            </v:textbox>
          </v:shape>
        </w:pict>
      </w:r>
    </w:p>
    <w:p w:rsidR="001F10CC" w:rsidRDefault="00371A2A" w:rsidP="001F10CC">
      <w:pPr>
        <w:ind w:firstLine="709"/>
        <w:jc w:val="center"/>
      </w:pPr>
      <w:r>
        <w:rPr>
          <w:noProof/>
        </w:rPr>
        <w:pict>
          <v:shape id="_x0000_s1230" type="#_x0000_t32" style="position:absolute;left:0;text-align:left;margin-left:102.15pt;margin-top:3.15pt;width:.05pt;height:15.8pt;z-index:251688448" o:connectortype="straight">
            <v:stroke endarrow="block"/>
          </v:shape>
        </w:pict>
      </w:r>
    </w:p>
    <w:p w:rsidR="001F10CC" w:rsidRDefault="00371A2A" w:rsidP="001F10CC">
      <w:pPr>
        <w:ind w:firstLine="709"/>
        <w:jc w:val="center"/>
      </w:pPr>
      <w:r w:rsidRPr="00371A2A">
        <w:rPr>
          <w:b/>
          <w:noProof/>
          <w:sz w:val="24"/>
          <w:szCs w:val="24"/>
        </w:rPr>
        <w:pict>
          <v:shape id="Text Box 425" o:spid="_x0000_s1217" type="#_x0000_t202" style="position:absolute;left:0;text-align:left;margin-left:5.95pt;margin-top:7.45pt;width:221.6pt;height:26.55pt;z-index:2516751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" strokeweight="1pt">
            <v:textbox style="mso-next-textbox:#Text Box 425" inset="2.53942mm,1.2697mm,2.53942mm,1.2697mm">
              <w:txbxContent>
                <w:p w:rsidR="001F10CC" w:rsidRPr="00092677" w:rsidRDefault="001F10CC" w:rsidP="001F10CC">
                  <w:r>
                    <w:t>П</w:t>
                  </w:r>
                  <w:r w:rsidRPr="001F10CC">
                    <w:t>ринятие решения о проведении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1F10CC">
                    <w:t>приватизации</w:t>
                  </w:r>
                </w:p>
              </w:txbxContent>
            </v:textbox>
          </v:shape>
        </w:pict>
      </w:r>
    </w:p>
    <w:p w:rsidR="001F10CC" w:rsidRDefault="001F10CC" w:rsidP="001F10CC">
      <w:pPr>
        <w:ind w:firstLine="709"/>
        <w:jc w:val="center"/>
      </w:pPr>
    </w:p>
    <w:p w:rsidR="001F10CC" w:rsidRDefault="00371A2A" w:rsidP="001F10CC">
      <w:pPr>
        <w:ind w:firstLine="709"/>
        <w:jc w:val="center"/>
      </w:pPr>
      <w:r w:rsidRPr="00371A2A">
        <w:rPr>
          <w:b/>
          <w:noProof/>
          <w:sz w:val="24"/>
          <w:szCs w:val="24"/>
        </w:rPr>
        <w:pict>
          <v:shape id="_x0000_s1232" type="#_x0000_t32" style="position:absolute;left:0;text-align:left;margin-left:102.45pt;margin-top:11pt;width:.05pt;height:13.2pt;z-index:251690496" o:connectortype="straight">
            <v:stroke endarrow="block"/>
          </v:shape>
        </w:pict>
      </w:r>
    </w:p>
    <w:p w:rsidR="001F10CC" w:rsidRDefault="001F10CC" w:rsidP="001F10CC">
      <w:pPr>
        <w:ind w:firstLine="709"/>
        <w:jc w:val="center"/>
      </w:pPr>
    </w:p>
    <w:p w:rsidR="001F10CC" w:rsidRPr="008B6BC6" w:rsidRDefault="00371A2A" w:rsidP="001F10CC">
      <w:pPr>
        <w:ind w:firstLine="709"/>
        <w:jc w:val="center"/>
      </w:pPr>
      <w:r w:rsidRPr="00371A2A">
        <w:rPr>
          <w:b/>
          <w:noProof/>
          <w:sz w:val="24"/>
          <w:szCs w:val="24"/>
        </w:rPr>
        <w:pict>
          <v:shape id="_x0000_s1218" type="#_x0000_t202" style="position:absolute;left:0;text-align:left;margin-left:5.95pt;margin-top:1.2pt;width:221.6pt;height:22.8pt;z-index:2516761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" strokeweight="1pt">
            <v:textbox style="mso-next-textbox:#_x0000_s1218" inset="2.53942mm,1.2697mm,2.53942mm,1.2697mm">
              <w:txbxContent>
                <w:p w:rsidR="001F10CC" w:rsidRPr="00871E1A" w:rsidRDefault="001F10CC" w:rsidP="001F10CC">
                  <w:r>
                    <w:t>П</w:t>
                  </w:r>
                  <w:r w:rsidRPr="001F10CC">
                    <w:t>одготовка и проведение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1F10CC">
                    <w:t xml:space="preserve">приватизации </w:t>
                  </w:r>
                  <w:r>
                    <w:rPr>
                      <w:sz w:val="28"/>
                      <w:szCs w:val="28"/>
                    </w:rPr>
                    <w:t>муниципального имущества</w:t>
                  </w:r>
                </w:p>
              </w:txbxContent>
            </v:textbox>
          </v:shape>
        </w:pict>
      </w:r>
    </w:p>
    <w:p w:rsidR="001F10CC" w:rsidRPr="008B6BC6" w:rsidRDefault="001F10CC" w:rsidP="001F10CC">
      <w:pPr>
        <w:ind w:firstLine="709"/>
        <w:jc w:val="center"/>
      </w:pPr>
    </w:p>
    <w:p w:rsidR="001F10CC" w:rsidRPr="008B6BC6" w:rsidRDefault="00371A2A" w:rsidP="001F10CC">
      <w:pPr>
        <w:ind w:firstLine="709"/>
        <w:jc w:val="center"/>
      </w:pPr>
      <w:r w:rsidRPr="00371A2A">
        <w:rPr>
          <w:b/>
          <w:noProof/>
          <w:sz w:val="24"/>
          <w:szCs w:val="24"/>
        </w:rPr>
        <w:pict>
          <v:shape id="_x0000_s1235" type="#_x0000_t32" style="position:absolute;left:0;text-align:left;margin-left:102.5pt;margin-top:1pt;width:.55pt;height:18.8pt;flip:x;z-index:251693568" o:connectortype="straight">
            <v:stroke endarrow="block"/>
          </v:shape>
        </w:pict>
      </w:r>
    </w:p>
    <w:p w:rsidR="001F10CC" w:rsidRDefault="00371A2A" w:rsidP="001F10CC">
      <w:pPr>
        <w:ind w:firstLine="709"/>
      </w:pPr>
      <w:r w:rsidRPr="00371A2A">
        <w:rPr>
          <w:noProof/>
          <w:sz w:val="28"/>
          <w:szCs w:val="28"/>
        </w:rPr>
        <w:pict>
          <v:shape id="_x0000_s1243" type="#_x0000_t202" style="position:absolute;left:0;text-align:left;margin-left:5.95pt;margin-top:8.3pt;width:221.6pt;height:22.8pt;z-index:2517017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" strokeweight="1pt">
            <v:textbox style="mso-next-textbox:#_x0000_s1243" inset="2.53942mm,1.2697mm,2.53942mm,1.2697mm">
              <w:txbxContent>
                <w:p w:rsidR="001F10CC" w:rsidRPr="00871E1A" w:rsidRDefault="00A66498" w:rsidP="001F10CC">
                  <w:r>
                    <w:t>П</w:t>
                  </w:r>
                  <w:r w:rsidRPr="00A66498">
                    <w:t>ринятие решения о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A66498">
                    <w:t xml:space="preserve">приватизации </w:t>
                  </w:r>
                  <w:r>
                    <w:rPr>
                      <w:sz w:val="28"/>
                      <w:szCs w:val="28"/>
                    </w:rPr>
                    <w:t>муниципального имущества</w:t>
                  </w:r>
                </w:p>
              </w:txbxContent>
            </v:textbox>
          </v:shape>
        </w:pict>
      </w:r>
    </w:p>
    <w:p w:rsidR="001F10CC" w:rsidRPr="00A66498" w:rsidRDefault="001F10CC" w:rsidP="00A66498">
      <w:pPr>
        <w:ind w:firstLine="709"/>
      </w:pPr>
    </w:p>
    <w:p w:rsidR="001F10CC" w:rsidRDefault="00371A2A" w:rsidP="001F10CC">
      <w:pPr>
        <w:pStyle w:val="a5"/>
        <w:tabs>
          <w:tab w:val="left" w:pos="709"/>
        </w:tabs>
        <w:spacing w:before="0" w:beforeAutospacing="0" w:after="0" w:afterAutospacing="0"/>
        <w:jc w:val="right"/>
      </w:pPr>
      <w:r>
        <w:rPr>
          <w:noProof/>
        </w:rPr>
        <w:pict>
          <v:shape id="_x0000_s1247" type="#_x0000_t32" style="position:absolute;left:0;text-align:left;margin-left:101.85pt;margin-top:8.1pt;width:.3pt;height:14.25pt;z-index:251705856" o:connectortype="straight">
            <v:stroke endarrow="block"/>
          </v:shape>
        </w:pict>
      </w:r>
    </w:p>
    <w:p w:rsidR="001F10CC" w:rsidRDefault="00371A2A" w:rsidP="001F10CC">
      <w:pPr>
        <w:pStyle w:val="a5"/>
        <w:tabs>
          <w:tab w:val="left" w:pos="709"/>
          <w:tab w:val="left" w:pos="4395"/>
        </w:tabs>
        <w:spacing w:before="0" w:beforeAutospacing="0" w:after="0" w:afterAutospacing="0"/>
        <w:jc w:val="right"/>
      </w:pPr>
      <w:r>
        <w:rPr>
          <w:noProof/>
        </w:rPr>
        <w:pict>
          <v:shape id="_x0000_s1239" type="#_x0000_t202" style="position:absolute;left:0;text-align:left;margin-left:5.95pt;margin-top:8.55pt;width:221.6pt;height:48.4pt;z-index:2516976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" strokeweight="1pt">
            <v:textbox style="mso-next-textbox:#_x0000_s1239" inset="2.53942mm,1.2697mm,2.53942mm,1.2697mm">
              <w:txbxContent>
                <w:p w:rsidR="00A66498" w:rsidRPr="009910A2" w:rsidRDefault="00A66498" w:rsidP="00A66498">
                  <w:pPr>
                    <w:pStyle w:val="a5"/>
                    <w:tabs>
                      <w:tab w:val="left" w:pos="709"/>
                    </w:tabs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>
                    <w:t>В</w:t>
                  </w:r>
                  <w:r w:rsidRPr="00A66498">
                    <w:rPr>
                      <w:sz w:val="20"/>
                      <w:szCs w:val="20"/>
                    </w:rPr>
                    <w:t>ыдача (направление) документов</w:t>
                  </w:r>
                  <w:r w:rsidRPr="00A66498">
                    <w:rPr>
                      <w:sz w:val="28"/>
                      <w:szCs w:val="28"/>
                    </w:rPr>
                    <w:t xml:space="preserve"> </w:t>
                  </w:r>
                  <w:r w:rsidRPr="00A66498">
                    <w:rPr>
                      <w:sz w:val="20"/>
                      <w:szCs w:val="20"/>
                    </w:rPr>
                    <w:t xml:space="preserve">заявителю </w:t>
                  </w:r>
                  <w:r w:rsidRPr="00A66498">
                    <w:rPr>
                      <w:spacing w:val="-2"/>
                      <w:sz w:val="20"/>
                      <w:szCs w:val="20"/>
                    </w:rPr>
                    <w:t>по результатам предоставления муниципальной</w:t>
                  </w:r>
                  <w:r w:rsidRPr="009910A2">
                    <w:rPr>
                      <w:spacing w:val="-2"/>
                      <w:sz w:val="28"/>
                      <w:szCs w:val="28"/>
                    </w:rPr>
                    <w:t xml:space="preserve"> </w:t>
                  </w:r>
                  <w:r>
                    <w:rPr>
                      <w:spacing w:val="-2"/>
                      <w:sz w:val="20"/>
                      <w:szCs w:val="20"/>
                    </w:rPr>
                    <w:t>услуги</w:t>
                  </w:r>
                </w:p>
                <w:p w:rsidR="001F10CC" w:rsidRPr="00A66498" w:rsidRDefault="001F10CC" w:rsidP="001F10CC"/>
              </w:txbxContent>
            </v:textbox>
          </v:shape>
        </w:pict>
      </w:r>
    </w:p>
    <w:p w:rsidR="001F10CC" w:rsidRDefault="001F10CC" w:rsidP="001F10CC">
      <w:pPr>
        <w:pStyle w:val="a5"/>
        <w:tabs>
          <w:tab w:val="left" w:pos="709"/>
        </w:tabs>
        <w:spacing w:before="0" w:beforeAutospacing="0" w:after="0" w:afterAutospacing="0"/>
        <w:jc w:val="right"/>
      </w:pPr>
    </w:p>
    <w:p w:rsidR="001F10CC" w:rsidRDefault="001F10CC" w:rsidP="001F10CC">
      <w:pPr>
        <w:pStyle w:val="a5"/>
        <w:tabs>
          <w:tab w:val="left" w:pos="709"/>
        </w:tabs>
        <w:spacing w:before="0" w:beforeAutospacing="0" w:after="0" w:afterAutospacing="0"/>
        <w:jc w:val="right"/>
      </w:pPr>
    </w:p>
    <w:p w:rsidR="001F10CC" w:rsidRDefault="001F10CC" w:rsidP="001F10CC">
      <w:pPr>
        <w:pStyle w:val="a5"/>
        <w:tabs>
          <w:tab w:val="left" w:pos="709"/>
        </w:tabs>
        <w:spacing w:before="0" w:beforeAutospacing="0" w:after="0" w:afterAutospacing="0"/>
        <w:jc w:val="right"/>
      </w:pPr>
    </w:p>
    <w:p w:rsidR="00BE3AF6" w:rsidRDefault="00371A2A" w:rsidP="00387BB9">
      <w:pPr>
        <w:pStyle w:val="a5"/>
        <w:tabs>
          <w:tab w:val="left" w:pos="709"/>
        </w:tabs>
        <w:spacing w:before="0" w:beforeAutospacing="0" w:after="0" w:afterAutospacing="0"/>
        <w:jc w:val="right"/>
      </w:pPr>
      <w:r>
        <w:rPr>
          <w:noProof/>
          <w:lang w:eastAsia="ar-SA"/>
        </w:rPr>
        <w:pict>
          <v:rect id="Прямоугольник 402" o:spid="_x0000_s1114" style="position:absolute;left:0;text-align:left;margin-left:84.15pt;margin-top:55.25pt;width:39.8pt;height:22.35pt;z-index:2516515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" fillcolor="window" strokecolor="window" strokeweight="2pt">
            <v:path arrowok="t"/>
            <v:textbox style="mso-next-textbox:#Прямоугольник 402">
              <w:txbxContent>
                <w:p w:rsidR="001F10CC" w:rsidRPr="004C5216" w:rsidRDefault="001F10CC" w:rsidP="004C5216"/>
              </w:txbxContent>
            </v:textbox>
          </v:rect>
        </w:pict>
      </w:r>
    </w:p>
    <w:sectPr w:rsidR="00BE3AF6" w:rsidSect="00334348">
      <w:headerReference w:type="even" r:id="rId13"/>
      <w:footerReference w:type="default" r:id="rId14"/>
      <w:pgSz w:w="11906" w:h="16838"/>
      <w:pgMar w:top="1134" w:right="566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3036" w:rsidRDefault="009B3036" w:rsidP="00AD5B28">
      <w:r>
        <w:separator/>
      </w:r>
    </w:p>
  </w:endnote>
  <w:endnote w:type="continuationSeparator" w:id="1">
    <w:p w:rsidR="009B3036" w:rsidRDefault="009B3036" w:rsidP="00AD5B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1326" w:rsidRPr="00BD1326" w:rsidRDefault="00BD1326">
    <w:pPr>
      <w:pStyle w:val="ac"/>
      <w:rPr>
        <w:sz w:val="16"/>
      </w:rPr>
    </w:pPr>
    <w:r>
      <w:rPr>
        <w:sz w:val="16"/>
      </w:rPr>
      <w:t>Рег. № 00679  от 06.10.2017, Подписано ЭП: Григорьев Дмитрий Юрьевич, Временно исполняющий полномочия Главы 06.10.2017 10:38:42,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3036" w:rsidRDefault="009B3036" w:rsidP="00AD5B28">
      <w:r>
        <w:separator/>
      </w:r>
    </w:p>
  </w:footnote>
  <w:footnote w:type="continuationSeparator" w:id="1">
    <w:p w:rsidR="009B3036" w:rsidRDefault="009B3036" w:rsidP="00AD5B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10CC" w:rsidRDefault="00371A2A" w:rsidP="00B33848">
    <w:pPr>
      <w:pStyle w:val="aa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1F10CC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1F10CC" w:rsidRDefault="001F10CC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</w:lvl>
  </w:abstractNum>
  <w:abstractNum w:abstractNumId="1">
    <w:nsid w:val="00000003"/>
    <w:multiLevelType w:val="singleLevel"/>
    <w:tmpl w:val="00000003"/>
    <w:name w:val="WW8Num2"/>
    <w:lvl w:ilvl="0">
      <w:start w:val="4"/>
      <w:numFmt w:val="decimal"/>
      <w:lvlText w:val="%1."/>
      <w:lvlJc w:val="left"/>
      <w:pPr>
        <w:tabs>
          <w:tab w:val="num" w:pos="786"/>
        </w:tabs>
        <w:ind w:left="786" w:hanging="360"/>
      </w:pPr>
    </w:lvl>
  </w:abstractNum>
  <w:abstractNum w:abstractNumId="2">
    <w:nsid w:val="00000004"/>
    <w:multiLevelType w:val="singleLevel"/>
    <w:tmpl w:val="00000004"/>
    <w:name w:val="WW8Num3"/>
    <w:lvl w:ilvl="0">
      <w:start w:val="6"/>
      <w:numFmt w:val="decimal"/>
      <w:lvlText w:val="%1."/>
      <w:lvlJc w:val="left"/>
      <w:pPr>
        <w:tabs>
          <w:tab w:val="num" w:pos="750"/>
        </w:tabs>
        <w:ind w:left="750" w:hanging="360"/>
      </w:pPr>
    </w:lvl>
  </w:abstractNum>
  <w:abstractNum w:abstractNumId="3">
    <w:nsid w:val="0000000D"/>
    <w:multiLevelType w:val="multilevel"/>
    <w:tmpl w:val="0000000D"/>
    <w:name w:val="WW8Num13"/>
    <w:lvl w:ilvl="0">
      <w:start w:val="1"/>
      <w:numFmt w:val="decimal"/>
      <w:lvlText w:val="1.1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46B301C"/>
    <w:multiLevelType w:val="multilevel"/>
    <w:tmpl w:val="C29E9DAC"/>
    <w:lvl w:ilvl="0">
      <w:start w:val="47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  <w:rPr>
        <w:rFonts w:hint="default"/>
      </w:rPr>
    </w:lvl>
  </w:abstractNum>
  <w:abstractNum w:abstractNumId="5">
    <w:nsid w:val="05827DE5"/>
    <w:multiLevelType w:val="hybridMultilevel"/>
    <w:tmpl w:val="265AA24E"/>
    <w:lvl w:ilvl="0" w:tplc="C8249AAC">
      <w:start w:val="82"/>
      <w:numFmt w:val="decimal"/>
      <w:lvlText w:val="%1."/>
      <w:lvlJc w:val="left"/>
      <w:pPr>
        <w:ind w:left="1318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23" w:hanging="360"/>
      </w:pPr>
    </w:lvl>
    <w:lvl w:ilvl="2" w:tplc="0419001B" w:tentative="1">
      <w:start w:val="1"/>
      <w:numFmt w:val="lowerRoman"/>
      <w:lvlText w:val="%3."/>
      <w:lvlJc w:val="right"/>
      <w:pPr>
        <w:ind w:left="2743" w:hanging="180"/>
      </w:pPr>
    </w:lvl>
    <w:lvl w:ilvl="3" w:tplc="0419000F" w:tentative="1">
      <w:start w:val="1"/>
      <w:numFmt w:val="decimal"/>
      <w:lvlText w:val="%4."/>
      <w:lvlJc w:val="left"/>
      <w:pPr>
        <w:ind w:left="3463" w:hanging="360"/>
      </w:pPr>
    </w:lvl>
    <w:lvl w:ilvl="4" w:tplc="04190019" w:tentative="1">
      <w:start w:val="1"/>
      <w:numFmt w:val="lowerLetter"/>
      <w:lvlText w:val="%5."/>
      <w:lvlJc w:val="left"/>
      <w:pPr>
        <w:ind w:left="4183" w:hanging="360"/>
      </w:pPr>
    </w:lvl>
    <w:lvl w:ilvl="5" w:tplc="0419001B" w:tentative="1">
      <w:start w:val="1"/>
      <w:numFmt w:val="lowerRoman"/>
      <w:lvlText w:val="%6."/>
      <w:lvlJc w:val="right"/>
      <w:pPr>
        <w:ind w:left="4903" w:hanging="180"/>
      </w:pPr>
    </w:lvl>
    <w:lvl w:ilvl="6" w:tplc="0419000F" w:tentative="1">
      <w:start w:val="1"/>
      <w:numFmt w:val="decimal"/>
      <w:lvlText w:val="%7."/>
      <w:lvlJc w:val="left"/>
      <w:pPr>
        <w:ind w:left="5623" w:hanging="360"/>
      </w:pPr>
    </w:lvl>
    <w:lvl w:ilvl="7" w:tplc="04190019" w:tentative="1">
      <w:start w:val="1"/>
      <w:numFmt w:val="lowerLetter"/>
      <w:lvlText w:val="%8."/>
      <w:lvlJc w:val="left"/>
      <w:pPr>
        <w:ind w:left="6343" w:hanging="360"/>
      </w:pPr>
    </w:lvl>
    <w:lvl w:ilvl="8" w:tplc="0419001B" w:tentative="1">
      <w:start w:val="1"/>
      <w:numFmt w:val="lowerRoman"/>
      <w:lvlText w:val="%9."/>
      <w:lvlJc w:val="right"/>
      <w:pPr>
        <w:ind w:left="7063" w:hanging="180"/>
      </w:pPr>
    </w:lvl>
  </w:abstractNum>
  <w:abstractNum w:abstractNumId="6">
    <w:nsid w:val="09024FF8"/>
    <w:multiLevelType w:val="hybridMultilevel"/>
    <w:tmpl w:val="58CC1650"/>
    <w:lvl w:ilvl="0" w:tplc="01CA13F0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0B735EE2"/>
    <w:multiLevelType w:val="hybridMultilevel"/>
    <w:tmpl w:val="5FD04D54"/>
    <w:lvl w:ilvl="0" w:tplc="1F8A52BC">
      <w:start w:val="74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0D261F1C"/>
    <w:multiLevelType w:val="hybridMultilevel"/>
    <w:tmpl w:val="FF6C7914"/>
    <w:lvl w:ilvl="0" w:tplc="EE001B0C">
      <w:start w:val="32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10E43CCE"/>
    <w:multiLevelType w:val="multilevel"/>
    <w:tmpl w:val="CFA0D1D6"/>
    <w:lvl w:ilvl="0">
      <w:start w:val="59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  <w:rPr>
        <w:rFonts w:hint="default"/>
      </w:rPr>
    </w:lvl>
  </w:abstractNum>
  <w:abstractNum w:abstractNumId="10">
    <w:nsid w:val="16AF7EA5"/>
    <w:multiLevelType w:val="hybridMultilevel"/>
    <w:tmpl w:val="96083104"/>
    <w:lvl w:ilvl="0" w:tplc="051C58A8">
      <w:start w:val="66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6C93FBD"/>
    <w:multiLevelType w:val="multilevel"/>
    <w:tmpl w:val="DB46B636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>
    <w:nsid w:val="19237CAD"/>
    <w:multiLevelType w:val="multilevel"/>
    <w:tmpl w:val="73C83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8532371"/>
    <w:multiLevelType w:val="multilevel"/>
    <w:tmpl w:val="576AF20E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F8B2A92"/>
    <w:multiLevelType w:val="hybridMultilevel"/>
    <w:tmpl w:val="990AA426"/>
    <w:lvl w:ilvl="0" w:tplc="8936531A">
      <w:start w:val="15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F71D28"/>
    <w:multiLevelType w:val="multilevel"/>
    <w:tmpl w:val="B9D8155C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6">
    <w:nsid w:val="35CF0F87"/>
    <w:multiLevelType w:val="hybridMultilevel"/>
    <w:tmpl w:val="FBEAE5A8"/>
    <w:lvl w:ilvl="0" w:tplc="4FB0A288">
      <w:start w:val="1"/>
      <w:numFmt w:val="decimal"/>
      <w:lvlText w:val="3.%1."/>
      <w:lvlJc w:val="left"/>
      <w:pPr>
        <w:ind w:left="1211" w:hanging="360"/>
      </w:pPr>
      <w:rPr>
        <w:rFonts w:hint="default"/>
      </w:rPr>
    </w:lvl>
    <w:lvl w:ilvl="1" w:tplc="5A4C7FEE">
      <w:start w:val="1"/>
      <w:numFmt w:val="decimal"/>
      <w:lvlText w:val="%2)"/>
      <w:lvlJc w:val="left"/>
      <w:pPr>
        <w:ind w:left="2621" w:hanging="105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3E7958E3"/>
    <w:multiLevelType w:val="hybridMultilevel"/>
    <w:tmpl w:val="48A69080"/>
    <w:lvl w:ilvl="0" w:tplc="68A6FE6E">
      <w:start w:val="43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45406B34"/>
    <w:multiLevelType w:val="hybridMultilevel"/>
    <w:tmpl w:val="1534B1AC"/>
    <w:lvl w:ilvl="0" w:tplc="BA109C06">
      <w:start w:val="33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7D74A92"/>
    <w:multiLevelType w:val="hybridMultilevel"/>
    <w:tmpl w:val="D54C6EB8"/>
    <w:lvl w:ilvl="0" w:tplc="4DAE83E2">
      <w:start w:val="16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F74856"/>
    <w:multiLevelType w:val="multilevel"/>
    <w:tmpl w:val="EEE2EBC4"/>
    <w:lvl w:ilvl="0">
      <w:start w:val="58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1">
    <w:nsid w:val="5350626D"/>
    <w:multiLevelType w:val="multilevel"/>
    <w:tmpl w:val="38906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6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>
    <w:nsid w:val="539A0C33"/>
    <w:multiLevelType w:val="multilevel"/>
    <w:tmpl w:val="AD5E80BA"/>
    <w:lvl w:ilvl="0">
      <w:start w:val="74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74"/>
      <w:numFmt w:val="decimal"/>
      <w:lvlText w:val="%2."/>
      <w:lvlJc w:val="left"/>
      <w:pPr>
        <w:tabs>
          <w:tab w:val="num" w:pos="1790"/>
        </w:tabs>
        <w:ind w:left="179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  <w:rPr>
        <w:rFonts w:hint="default"/>
      </w:rPr>
    </w:lvl>
  </w:abstractNum>
  <w:abstractNum w:abstractNumId="23">
    <w:nsid w:val="719542A7"/>
    <w:multiLevelType w:val="multilevel"/>
    <w:tmpl w:val="9B4C5204"/>
    <w:lvl w:ilvl="0">
      <w:start w:val="6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>
    <w:nsid w:val="71A62CD5"/>
    <w:multiLevelType w:val="multilevel"/>
    <w:tmpl w:val="E7961AB2"/>
    <w:lvl w:ilvl="0">
      <w:start w:val="29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  <w:rPr>
        <w:rFonts w:hint="default"/>
      </w:rPr>
    </w:lvl>
  </w:abstractNum>
  <w:abstractNum w:abstractNumId="25">
    <w:nsid w:val="755F0531"/>
    <w:multiLevelType w:val="hybridMultilevel"/>
    <w:tmpl w:val="A41E9E92"/>
    <w:lvl w:ilvl="0" w:tplc="B5BEAA3E">
      <w:start w:val="50"/>
      <w:numFmt w:val="decimal"/>
      <w:lvlText w:val="%1."/>
      <w:lvlJc w:val="left"/>
      <w:pPr>
        <w:ind w:left="943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6">
    <w:nsid w:val="7C021AE5"/>
    <w:multiLevelType w:val="multilevel"/>
    <w:tmpl w:val="18E8E60A"/>
    <w:lvl w:ilvl="0">
      <w:start w:val="7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13"/>
  </w:num>
  <w:num w:numId="2">
    <w:abstractNumId w:val="24"/>
  </w:num>
  <w:num w:numId="3">
    <w:abstractNumId w:val="11"/>
  </w:num>
  <w:num w:numId="4">
    <w:abstractNumId w:val="15"/>
  </w:num>
  <w:num w:numId="5">
    <w:abstractNumId w:val="4"/>
  </w:num>
  <w:num w:numId="6">
    <w:abstractNumId w:val="20"/>
  </w:num>
  <w:num w:numId="7">
    <w:abstractNumId w:val="21"/>
  </w:num>
  <w:num w:numId="8">
    <w:abstractNumId w:val="26"/>
  </w:num>
  <w:num w:numId="9">
    <w:abstractNumId w:val="22"/>
  </w:num>
  <w:num w:numId="10">
    <w:abstractNumId w:val="14"/>
  </w:num>
  <w:num w:numId="11">
    <w:abstractNumId w:val="9"/>
  </w:num>
  <w:num w:numId="12">
    <w:abstractNumId w:val="23"/>
  </w:num>
  <w:num w:numId="13">
    <w:abstractNumId w:val="19"/>
  </w:num>
  <w:num w:numId="14">
    <w:abstractNumId w:val="8"/>
  </w:num>
  <w:num w:numId="15">
    <w:abstractNumId w:val="18"/>
  </w:num>
  <w:num w:numId="16">
    <w:abstractNumId w:val="25"/>
  </w:num>
  <w:num w:numId="17">
    <w:abstractNumId w:val="10"/>
  </w:num>
  <w:num w:numId="18">
    <w:abstractNumId w:val="7"/>
  </w:num>
  <w:num w:numId="19">
    <w:abstractNumId w:val="5"/>
  </w:num>
  <w:num w:numId="20">
    <w:abstractNumId w:val="16"/>
  </w:num>
  <w:num w:numId="21">
    <w:abstractNumId w:val="3"/>
  </w:num>
  <w:num w:numId="22">
    <w:abstractNumId w:val="12"/>
  </w:num>
  <w:num w:numId="23">
    <w:abstractNumId w:val="17"/>
  </w:num>
  <w:num w:numId="24">
    <w:abstractNumId w:val="6"/>
  </w:num>
  <w:num w:numId="25">
    <w:abstractNumId w:val="0"/>
  </w:num>
  <w:num w:numId="26">
    <w:abstractNumId w:val="1"/>
  </w:num>
  <w:num w:numId="2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3790"/>
    <w:rsid w:val="00000934"/>
    <w:rsid w:val="00000F95"/>
    <w:rsid w:val="000011EF"/>
    <w:rsid w:val="000039F5"/>
    <w:rsid w:val="00007A0D"/>
    <w:rsid w:val="00013C52"/>
    <w:rsid w:val="0001659F"/>
    <w:rsid w:val="00016665"/>
    <w:rsid w:val="000177F8"/>
    <w:rsid w:val="000200CB"/>
    <w:rsid w:val="0002040A"/>
    <w:rsid w:val="00021A2F"/>
    <w:rsid w:val="000223A3"/>
    <w:rsid w:val="00023BE6"/>
    <w:rsid w:val="00023C46"/>
    <w:rsid w:val="00023D72"/>
    <w:rsid w:val="00024F13"/>
    <w:rsid w:val="0002774F"/>
    <w:rsid w:val="0002786B"/>
    <w:rsid w:val="00027FD3"/>
    <w:rsid w:val="000308E4"/>
    <w:rsid w:val="000325B0"/>
    <w:rsid w:val="000346E3"/>
    <w:rsid w:val="00035B0E"/>
    <w:rsid w:val="000361CE"/>
    <w:rsid w:val="000362FA"/>
    <w:rsid w:val="00041758"/>
    <w:rsid w:val="00041B83"/>
    <w:rsid w:val="00043087"/>
    <w:rsid w:val="00044057"/>
    <w:rsid w:val="0004751A"/>
    <w:rsid w:val="00050EB5"/>
    <w:rsid w:val="00055CE2"/>
    <w:rsid w:val="000564D5"/>
    <w:rsid w:val="00057266"/>
    <w:rsid w:val="00057B6A"/>
    <w:rsid w:val="000603F8"/>
    <w:rsid w:val="000609CD"/>
    <w:rsid w:val="00062112"/>
    <w:rsid w:val="00062A61"/>
    <w:rsid w:val="00062D55"/>
    <w:rsid w:val="00067155"/>
    <w:rsid w:val="0007002A"/>
    <w:rsid w:val="00070B07"/>
    <w:rsid w:val="000766FC"/>
    <w:rsid w:val="00077151"/>
    <w:rsid w:val="000771A4"/>
    <w:rsid w:val="000811EB"/>
    <w:rsid w:val="00083674"/>
    <w:rsid w:val="00083E01"/>
    <w:rsid w:val="000864BB"/>
    <w:rsid w:val="0009264E"/>
    <w:rsid w:val="00093D3D"/>
    <w:rsid w:val="000A10BE"/>
    <w:rsid w:val="000A28E6"/>
    <w:rsid w:val="000A2DB3"/>
    <w:rsid w:val="000A318E"/>
    <w:rsid w:val="000A4082"/>
    <w:rsid w:val="000B0477"/>
    <w:rsid w:val="000B37FE"/>
    <w:rsid w:val="000B7185"/>
    <w:rsid w:val="000B7B25"/>
    <w:rsid w:val="000C0A8C"/>
    <w:rsid w:val="000C5203"/>
    <w:rsid w:val="000C6FF8"/>
    <w:rsid w:val="000C76C5"/>
    <w:rsid w:val="000D00F6"/>
    <w:rsid w:val="000D045B"/>
    <w:rsid w:val="000D2A3F"/>
    <w:rsid w:val="000D3A8D"/>
    <w:rsid w:val="000D4F3D"/>
    <w:rsid w:val="000E0FCF"/>
    <w:rsid w:val="000E22C0"/>
    <w:rsid w:val="000E570D"/>
    <w:rsid w:val="000F01B0"/>
    <w:rsid w:val="000F1D9D"/>
    <w:rsid w:val="000F2EE4"/>
    <w:rsid w:val="000F37FB"/>
    <w:rsid w:val="000F77F8"/>
    <w:rsid w:val="001002CE"/>
    <w:rsid w:val="001009C2"/>
    <w:rsid w:val="00105E01"/>
    <w:rsid w:val="00105F49"/>
    <w:rsid w:val="00107AC5"/>
    <w:rsid w:val="00113C65"/>
    <w:rsid w:val="00114881"/>
    <w:rsid w:val="00117DE2"/>
    <w:rsid w:val="00120B82"/>
    <w:rsid w:val="00122D6D"/>
    <w:rsid w:val="001250BD"/>
    <w:rsid w:val="00127A12"/>
    <w:rsid w:val="00127ACD"/>
    <w:rsid w:val="001306B0"/>
    <w:rsid w:val="00132F07"/>
    <w:rsid w:val="00133653"/>
    <w:rsid w:val="0013565F"/>
    <w:rsid w:val="00136990"/>
    <w:rsid w:val="00140FE5"/>
    <w:rsid w:val="00141CA3"/>
    <w:rsid w:val="00143AFD"/>
    <w:rsid w:val="001448F5"/>
    <w:rsid w:val="0014503F"/>
    <w:rsid w:val="00146F82"/>
    <w:rsid w:val="001505FC"/>
    <w:rsid w:val="00151279"/>
    <w:rsid w:val="00151894"/>
    <w:rsid w:val="00152263"/>
    <w:rsid w:val="00153657"/>
    <w:rsid w:val="00153D6F"/>
    <w:rsid w:val="00153EC5"/>
    <w:rsid w:val="001549E2"/>
    <w:rsid w:val="00155B0B"/>
    <w:rsid w:val="00157B12"/>
    <w:rsid w:val="00160F6A"/>
    <w:rsid w:val="00161B1F"/>
    <w:rsid w:val="00164AB8"/>
    <w:rsid w:val="00164CD1"/>
    <w:rsid w:val="0017704B"/>
    <w:rsid w:val="00184EAA"/>
    <w:rsid w:val="00191470"/>
    <w:rsid w:val="001915BD"/>
    <w:rsid w:val="00191F6D"/>
    <w:rsid w:val="00192879"/>
    <w:rsid w:val="00194BD9"/>
    <w:rsid w:val="00195EE7"/>
    <w:rsid w:val="0019678F"/>
    <w:rsid w:val="00196F07"/>
    <w:rsid w:val="001973AF"/>
    <w:rsid w:val="001A0C4B"/>
    <w:rsid w:val="001A0EF4"/>
    <w:rsid w:val="001A33A6"/>
    <w:rsid w:val="001A341F"/>
    <w:rsid w:val="001A350F"/>
    <w:rsid w:val="001A3ECC"/>
    <w:rsid w:val="001A5E27"/>
    <w:rsid w:val="001A62CF"/>
    <w:rsid w:val="001A652F"/>
    <w:rsid w:val="001A6D73"/>
    <w:rsid w:val="001A7284"/>
    <w:rsid w:val="001A7F61"/>
    <w:rsid w:val="001B0DF1"/>
    <w:rsid w:val="001B1DE0"/>
    <w:rsid w:val="001B2CA8"/>
    <w:rsid w:val="001B71DC"/>
    <w:rsid w:val="001B78E6"/>
    <w:rsid w:val="001B79C0"/>
    <w:rsid w:val="001C0175"/>
    <w:rsid w:val="001C0F37"/>
    <w:rsid w:val="001C2CE9"/>
    <w:rsid w:val="001C2CF0"/>
    <w:rsid w:val="001C3901"/>
    <w:rsid w:val="001C7208"/>
    <w:rsid w:val="001C7C82"/>
    <w:rsid w:val="001D6E1C"/>
    <w:rsid w:val="001D72A6"/>
    <w:rsid w:val="001D74C4"/>
    <w:rsid w:val="001E0E59"/>
    <w:rsid w:val="001E1350"/>
    <w:rsid w:val="001E52AD"/>
    <w:rsid w:val="001E589D"/>
    <w:rsid w:val="001E5F5D"/>
    <w:rsid w:val="001E75CC"/>
    <w:rsid w:val="001F0516"/>
    <w:rsid w:val="001F10CC"/>
    <w:rsid w:val="001F1454"/>
    <w:rsid w:val="001F1A39"/>
    <w:rsid w:val="001F5A08"/>
    <w:rsid w:val="001F7195"/>
    <w:rsid w:val="002002D7"/>
    <w:rsid w:val="002014CB"/>
    <w:rsid w:val="00202780"/>
    <w:rsid w:val="00203D18"/>
    <w:rsid w:val="00206899"/>
    <w:rsid w:val="002072FF"/>
    <w:rsid w:val="00211AEA"/>
    <w:rsid w:val="002125B0"/>
    <w:rsid w:val="00214491"/>
    <w:rsid w:val="0021506F"/>
    <w:rsid w:val="00215453"/>
    <w:rsid w:val="00220DCA"/>
    <w:rsid w:val="00222F29"/>
    <w:rsid w:val="0022494E"/>
    <w:rsid w:val="00224B03"/>
    <w:rsid w:val="0022581B"/>
    <w:rsid w:val="0023131A"/>
    <w:rsid w:val="00231390"/>
    <w:rsid w:val="00233488"/>
    <w:rsid w:val="00236C65"/>
    <w:rsid w:val="002372F5"/>
    <w:rsid w:val="002379D3"/>
    <w:rsid w:val="00240ADB"/>
    <w:rsid w:val="00241C87"/>
    <w:rsid w:val="00244DEA"/>
    <w:rsid w:val="00245C0D"/>
    <w:rsid w:val="00246842"/>
    <w:rsid w:val="00246D38"/>
    <w:rsid w:val="002500FD"/>
    <w:rsid w:val="002515E8"/>
    <w:rsid w:val="002516C3"/>
    <w:rsid w:val="00252AF5"/>
    <w:rsid w:val="002534DE"/>
    <w:rsid w:val="00256A9C"/>
    <w:rsid w:val="00257C2A"/>
    <w:rsid w:val="00263C40"/>
    <w:rsid w:val="002641B0"/>
    <w:rsid w:val="002723D2"/>
    <w:rsid w:val="0027298F"/>
    <w:rsid w:val="00272D33"/>
    <w:rsid w:val="00276012"/>
    <w:rsid w:val="00276055"/>
    <w:rsid w:val="00292141"/>
    <w:rsid w:val="0029385B"/>
    <w:rsid w:val="002939E1"/>
    <w:rsid w:val="00293C6A"/>
    <w:rsid w:val="002941E0"/>
    <w:rsid w:val="00296321"/>
    <w:rsid w:val="00296637"/>
    <w:rsid w:val="00296815"/>
    <w:rsid w:val="00296A59"/>
    <w:rsid w:val="00296D5E"/>
    <w:rsid w:val="002A0204"/>
    <w:rsid w:val="002A4578"/>
    <w:rsid w:val="002A68CE"/>
    <w:rsid w:val="002A6C95"/>
    <w:rsid w:val="002B00CF"/>
    <w:rsid w:val="002B0BDA"/>
    <w:rsid w:val="002B249E"/>
    <w:rsid w:val="002B2972"/>
    <w:rsid w:val="002B2B42"/>
    <w:rsid w:val="002B46B2"/>
    <w:rsid w:val="002B6A4F"/>
    <w:rsid w:val="002B7EC8"/>
    <w:rsid w:val="002C0EA0"/>
    <w:rsid w:val="002C22C6"/>
    <w:rsid w:val="002C5634"/>
    <w:rsid w:val="002C688C"/>
    <w:rsid w:val="002C7834"/>
    <w:rsid w:val="002D049A"/>
    <w:rsid w:val="002D0AC7"/>
    <w:rsid w:val="002D4346"/>
    <w:rsid w:val="002D489E"/>
    <w:rsid w:val="002D4CF8"/>
    <w:rsid w:val="002D54EB"/>
    <w:rsid w:val="002E0E65"/>
    <w:rsid w:val="002E3A6D"/>
    <w:rsid w:val="002F35D6"/>
    <w:rsid w:val="002F6051"/>
    <w:rsid w:val="00300EB7"/>
    <w:rsid w:val="00304495"/>
    <w:rsid w:val="00306B16"/>
    <w:rsid w:val="00311D64"/>
    <w:rsid w:val="00311FC8"/>
    <w:rsid w:val="00312B49"/>
    <w:rsid w:val="003151BB"/>
    <w:rsid w:val="003223E1"/>
    <w:rsid w:val="00326C3B"/>
    <w:rsid w:val="00326E0F"/>
    <w:rsid w:val="00330BE6"/>
    <w:rsid w:val="00332A98"/>
    <w:rsid w:val="00334348"/>
    <w:rsid w:val="00336205"/>
    <w:rsid w:val="00336404"/>
    <w:rsid w:val="00336453"/>
    <w:rsid w:val="003453AA"/>
    <w:rsid w:val="00345E61"/>
    <w:rsid w:val="00355807"/>
    <w:rsid w:val="003564B6"/>
    <w:rsid w:val="00356D1E"/>
    <w:rsid w:val="00356ED1"/>
    <w:rsid w:val="00357412"/>
    <w:rsid w:val="00357A0C"/>
    <w:rsid w:val="00360AE8"/>
    <w:rsid w:val="00361E36"/>
    <w:rsid w:val="00362998"/>
    <w:rsid w:val="00363FB2"/>
    <w:rsid w:val="00363FE3"/>
    <w:rsid w:val="00364090"/>
    <w:rsid w:val="00364379"/>
    <w:rsid w:val="00365A4A"/>
    <w:rsid w:val="003700CE"/>
    <w:rsid w:val="00370142"/>
    <w:rsid w:val="00370A12"/>
    <w:rsid w:val="00371A2A"/>
    <w:rsid w:val="003729D8"/>
    <w:rsid w:val="00372DF7"/>
    <w:rsid w:val="00374758"/>
    <w:rsid w:val="00376107"/>
    <w:rsid w:val="00382224"/>
    <w:rsid w:val="003829EE"/>
    <w:rsid w:val="003830D4"/>
    <w:rsid w:val="00383B23"/>
    <w:rsid w:val="00383CF9"/>
    <w:rsid w:val="00386573"/>
    <w:rsid w:val="0038745F"/>
    <w:rsid w:val="00387BB9"/>
    <w:rsid w:val="00391D3F"/>
    <w:rsid w:val="003935F4"/>
    <w:rsid w:val="0039437E"/>
    <w:rsid w:val="00394B0E"/>
    <w:rsid w:val="003975F6"/>
    <w:rsid w:val="003A166E"/>
    <w:rsid w:val="003B3A73"/>
    <w:rsid w:val="003B602D"/>
    <w:rsid w:val="003B79FB"/>
    <w:rsid w:val="003C1A6C"/>
    <w:rsid w:val="003C1B23"/>
    <w:rsid w:val="003C223B"/>
    <w:rsid w:val="003C363E"/>
    <w:rsid w:val="003C5469"/>
    <w:rsid w:val="003C79AE"/>
    <w:rsid w:val="003D0096"/>
    <w:rsid w:val="003D0263"/>
    <w:rsid w:val="003D0A6F"/>
    <w:rsid w:val="003D2891"/>
    <w:rsid w:val="003D41AC"/>
    <w:rsid w:val="003D461B"/>
    <w:rsid w:val="003D48F1"/>
    <w:rsid w:val="003D5088"/>
    <w:rsid w:val="003D615E"/>
    <w:rsid w:val="003D79D2"/>
    <w:rsid w:val="003E1EA9"/>
    <w:rsid w:val="003E2E28"/>
    <w:rsid w:val="003E3B8B"/>
    <w:rsid w:val="003E3F25"/>
    <w:rsid w:val="003F0652"/>
    <w:rsid w:val="003F1520"/>
    <w:rsid w:val="003F2C19"/>
    <w:rsid w:val="003F3240"/>
    <w:rsid w:val="003F4F25"/>
    <w:rsid w:val="003F6047"/>
    <w:rsid w:val="003F7FCB"/>
    <w:rsid w:val="0040156D"/>
    <w:rsid w:val="00402EAE"/>
    <w:rsid w:val="00410368"/>
    <w:rsid w:val="00421A59"/>
    <w:rsid w:val="00421CF6"/>
    <w:rsid w:val="004224C9"/>
    <w:rsid w:val="00423A7C"/>
    <w:rsid w:val="0042488C"/>
    <w:rsid w:val="00424C6F"/>
    <w:rsid w:val="00431145"/>
    <w:rsid w:val="00431348"/>
    <w:rsid w:val="00431DBD"/>
    <w:rsid w:val="00433BF0"/>
    <w:rsid w:val="004348E9"/>
    <w:rsid w:val="00435443"/>
    <w:rsid w:val="00435855"/>
    <w:rsid w:val="00437084"/>
    <w:rsid w:val="004375FB"/>
    <w:rsid w:val="00437B40"/>
    <w:rsid w:val="004420D4"/>
    <w:rsid w:val="004452EF"/>
    <w:rsid w:val="00445D76"/>
    <w:rsid w:val="0045099F"/>
    <w:rsid w:val="004516F9"/>
    <w:rsid w:val="004560C8"/>
    <w:rsid w:val="004628DD"/>
    <w:rsid w:val="00464335"/>
    <w:rsid w:val="00467A61"/>
    <w:rsid w:val="00467AB5"/>
    <w:rsid w:val="004708F7"/>
    <w:rsid w:val="00470C6B"/>
    <w:rsid w:val="00471443"/>
    <w:rsid w:val="00475414"/>
    <w:rsid w:val="00475975"/>
    <w:rsid w:val="00476E24"/>
    <w:rsid w:val="004815ED"/>
    <w:rsid w:val="00483F94"/>
    <w:rsid w:val="004862A7"/>
    <w:rsid w:val="00487CEC"/>
    <w:rsid w:val="0049037D"/>
    <w:rsid w:val="00491120"/>
    <w:rsid w:val="00491828"/>
    <w:rsid w:val="00492301"/>
    <w:rsid w:val="004927DB"/>
    <w:rsid w:val="0049318A"/>
    <w:rsid w:val="00493A0D"/>
    <w:rsid w:val="0049568E"/>
    <w:rsid w:val="004A29EA"/>
    <w:rsid w:val="004A37E3"/>
    <w:rsid w:val="004A43C5"/>
    <w:rsid w:val="004A786D"/>
    <w:rsid w:val="004B3CB7"/>
    <w:rsid w:val="004B7B6D"/>
    <w:rsid w:val="004C0B27"/>
    <w:rsid w:val="004C2099"/>
    <w:rsid w:val="004C2D3C"/>
    <w:rsid w:val="004C3108"/>
    <w:rsid w:val="004C5216"/>
    <w:rsid w:val="004C5D3E"/>
    <w:rsid w:val="004D5018"/>
    <w:rsid w:val="004D59D7"/>
    <w:rsid w:val="004D71DD"/>
    <w:rsid w:val="004D790E"/>
    <w:rsid w:val="004D7D9C"/>
    <w:rsid w:val="004E6959"/>
    <w:rsid w:val="004F0752"/>
    <w:rsid w:val="004F3371"/>
    <w:rsid w:val="004F3607"/>
    <w:rsid w:val="004F4167"/>
    <w:rsid w:val="004F4793"/>
    <w:rsid w:val="004F4D31"/>
    <w:rsid w:val="004F5187"/>
    <w:rsid w:val="004F5258"/>
    <w:rsid w:val="004F5881"/>
    <w:rsid w:val="004F59AC"/>
    <w:rsid w:val="004F6397"/>
    <w:rsid w:val="004F6AAB"/>
    <w:rsid w:val="00500FBF"/>
    <w:rsid w:val="00502102"/>
    <w:rsid w:val="005026CB"/>
    <w:rsid w:val="00502F7B"/>
    <w:rsid w:val="00503668"/>
    <w:rsid w:val="005057A2"/>
    <w:rsid w:val="00505866"/>
    <w:rsid w:val="00506B2D"/>
    <w:rsid w:val="00507658"/>
    <w:rsid w:val="005111BA"/>
    <w:rsid w:val="00513E09"/>
    <w:rsid w:val="00514942"/>
    <w:rsid w:val="00515A88"/>
    <w:rsid w:val="005215C9"/>
    <w:rsid w:val="00530866"/>
    <w:rsid w:val="0053259E"/>
    <w:rsid w:val="005347B6"/>
    <w:rsid w:val="00534FEC"/>
    <w:rsid w:val="00535CD9"/>
    <w:rsid w:val="00535F8B"/>
    <w:rsid w:val="00536DBC"/>
    <w:rsid w:val="0054058B"/>
    <w:rsid w:val="005441CA"/>
    <w:rsid w:val="00546966"/>
    <w:rsid w:val="005473C7"/>
    <w:rsid w:val="005518F6"/>
    <w:rsid w:val="00551BCB"/>
    <w:rsid w:val="005524B7"/>
    <w:rsid w:val="005530D3"/>
    <w:rsid w:val="005542CE"/>
    <w:rsid w:val="00557CAF"/>
    <w:rsid w:val="00561A8C"/>
    <w:rsid w:val="005647D7"/>
    <w:rsid w:val="0056657D"/>
    <w:rsid w:val="0057113E"/>
    <w:rsid w:val="00572189"/>
    <w:rsid w:val="00574386"/>
    <w:rsid w:val="0057452D"/>
    <w:rsid w:val="00577519"/>
    <w:rsid w:val="005814D9"/>
    <w:rsid w:val="00583303"/>
    <w:rsid w:val="00583931"/>
    <w:rsid w:val="005870FF"/>
    <w:rsid w:val="0059285C"/>
    <w:rsid w:val="00593DFF"/>
    <w:rsid w:val="005A1AD4"/>
    <w:rsid w:val="005A2E6F"/>
    <w:rsid w:val="005A522F"/>
    <w:rsid w:val="005A7E71"/>
    <w:rsid w:val="005B0692"/>
    <w:rsid w:val="005B14DC"/>
    <w:rsid w:val="005B2ABF"/>
    <w:rsid w:val="005B2CD3"/>
    <w:rsid w:val="005B4840"/>
    <w:rsid w:val="005B7D35"/>
    <w:rsid w:val="005C0F34"/>
    <w:rsid w:val="005C27C2"/>
    <w:rsid w:val="005C365B"/>
    <w:rsid w:val="005C3DF8"/>
    <w:rsid w:val="005C5C54"/>
    <w:rsid w:val="005D084D"/>
    <w:rsid w:val="005D2200"/>
    <w:rsid w:val="005D2C5F"/>
    <w:rsid w:val="005D335D"/>
    <w:rsid w:val="005D603B"/>
    <w:rsid w:val="005E5F4D"/>
    <w:rsid w:val="005E6543"/>
    <w:rsid w:val="005F1773"/>
    <w:rsid w:val="005F2712"/>
    <w:rsid w:val="005F2BC8"/>
    <w:rsid w:val="005F2C75"/>
    <w:rsid w:val="005F50FB"/>
    <w:rsid w:val="005F5560"/>
    <w:rsid w:val="005F5B85"/>
    <w:rsid w:val="005F60A8"/>
    <w:rsid w:val="006018B5"/>
    <w:rsid w:val="00603CF8"/>
    <w:rsid w:val="00603F63"/>
    <w:rsid w:val="006061EC"/>
    <w:rsid w:val="00607695"/>
    <w:rsid w:val="006207B0"/>
    <w:rsid w:val="00622D26"/>
    <w:rsid w:val="006234E0"/>
    <w:rsid w:val="00626B65"/>
    <w:rsid w:val="0063061E"/>
    <w:rsid w:val="00633D4B"/>
    <w:rsid w:val="006343CA"/>
    <w:rsid w:val="00634498"/>
    <w:rsid w:val="00641EAE"/>
    <w:rsid w:val="00643C08"/>
    <w:rsid w:val="00644147"/>
    <w:rsid w:val="00647AD0"/>
    <w:rsid w:val="0065380C"/>
    <w:rsid w:val="006550CA"/>
    <w:rsid w:val="00656164"/>
    <w:rsid w:val="00663E4B"/>
    <w:rsid w:val="00666777"/>
    <w:rsid w:val="00671774"/>
    <w:rsid w:val="006752F0"/>
    <w:rsid w:val="00676643"/>
    <w:rsid w:val="00676A0A"/>
    <w:rsid w:val="006770EA"/>
    <w:rsid w:val="00680C0F"/>
    <w:rsid w:val="006837C7"/>
    <w:rsid w:val="006850E4"/>
    <w:rsid w:val="006874DB"/>
    <w:rsid w:val="00690C7E"/>
    <w:rsid w:val="00690D13"/>
    <w:rsid w:val="00692C35"/>
    <w:rsid w:val="00693711"/>
    <w:rsid w:val="006A1E52"/>
    <w:rsid w:val="006A31AB"/>
    <w:rsid w:val="006A43D8"/>
    <w:rsid w:val="006A5019"/>
    <w:rsid w:val="006A6979"/>
    <w:rsid w:val="006B1018"/>
    <w:rsid w:val="006B1998"/>
    <w:rsid w:val="006B1EE0"/>
    <w:rsid w:val="006B3790"/>
    <w:rsid w:val="006B5F87"/>
    <w:rsid w:val="006B796D"/>
    <w:rsid w:val="006C08C7"/>
    <w:rsid w:val="006C26C8"/>
    <w:rsid w:val="006C345C"/>
    <w:rsid w:val="006C4C48"/>
    <w:rsid w:val="006C7F7B"/>
    <w:rsid w:val="006D16A5"/>
    <w:rsid w:val="006D36CA"/>
    <w:rsid w:val="006D428C"/>
    <w:rsid w:val="006D52A7"/>
    <w:rsid w:val="006D54DF"/>
    <w:rsid w:val="006D7A3F"/>
    <w:rsid w:val="006D7EC5"/>
    <w:rsid w:val="006E1B21"/>
    <w:rsid w:val="006E1C65"/>
    <w:rsid w:val="006E22EC"/>
    <w:rsid w:val="006E53E5"/>
    <w:rsid w:val="006E6BE5"/>
    <w:rsid w:val="006F3B30"/>
    <w:rsid w:val="006F548A"/>
    <w:rsid w:val="006F7160"/>
    <w:rsid w:val="007007E1"/>
    <w:rsid w:val="00701A2F"/>
    <w:rsid w:val="007045EF"/>
    <w:rsid w:val="0070530F"/>
    <w:rsid w:val="00705A09"/>
    <w:rsid w:val="00705D53"/>
    <w:rsid w:val="00711226"/>
    <w:rsid w:val="00716EF2"/>
    <w:rsid w:val="00721EBA"/>
    <w:rsid w:val="007235DC"/>
    <w:rsid w:val="00723957"/>
    <w:rsid w:val="007255A6"/>
    <w:rsid w:val="00726514"/>
    <w:rsid w:val="007321C6"/>
    <w:rsid w:val="00732D1F"/>
    <w:rsid w:val="00735462"/>
    <w:rsid w:val="00735A28"/>
    <w:rsid w:val="00736129"/>
    <w:rsid w:val="00737311"/>
    <w:rsid w:val="007379D4"/>
    <w:rsid w:val="00737B29"/>
    <w:rsid w:val="00740804"/>
    <w:rsid w:val="00741B0D"/>
    <w:rsid w:val="00742D28"/>
    <w:rsid w:val="00744EE0"/>
    <w:rsid w:val="0074512C"/>
    <w:rsid w:val="00745D48"/>
    <w:rsid w:val="0075147F"/>
    <w:rsid w:val="0075270B"/>
    <w:rsid w:val="00752795"/>
    <w:rsid w:val="0075375B"/>
    <w:rsid w:val="00753C99"/>
    <w:rsid w:val="00761499"/>
    <w:rsid w:val="00763769"/>
    <w:rsid w:val="0076399F"/>
    <w:rsid w:val="007707F3"/>
    <w:rsid w:val="0077162A"/>
    <w:rsid w:val="007719F1"/>
    <w:rsid w:val="00771BE2"/>
    <w:rsid w:val="00775A72"/>
    <w:rsid w:val="00775CAB"/>
    <w:rsid w:val="00776FA0"/>
    <w:rsid w:val="00777044"/>
    <w:rsid w:val="007802D1"/>
    <w:rsid w:val="007843B7"/>
    <w:rsid w:val="00784F40"/>
    <w:rsid w:val="007857C4"/>
    <w:rsid w:val="00796164"/>
    <w:rsid w:val="007A066D"/>
    <w:rsid w:val="007B04B5"/>
    <w:rsid w:val="007B505A"/>
    <w:rsid w:val="007B7DA8"/>
    <w:rsid w:val="007C62D8"/>
    <w:rsid w:val="007D17CD"/>
    <w:rsid w:val="007D35E0"/>
    <w:rsid w:val="007D388D"/>
    <w:rsid w:val="007D3B5F"/>
    <w:rsid w:val="007E0B35"/>
    <w:rsid w:val="007E26AF"/>
    <w:rsid w:val="007E457E"/>
    <w:rsid w:val="007E4978"/>
    <w:rsid w:val="007E6FA4"/>
    <w:rsid w:val="007F0D6A"/>
    <w:rsid w:val="00800102"/>
    <w:rsid w:val="0080047B"/>
    <w:rsid w:val="00804677"/>
    <w:rsid w:val="008055CF"/>
    <w:rsid w:val="0080615B"/>
    <w:rsid w:val="00806F01"/>
    <w:rsid w:val="0080724D"/>
    <w:rsid w:val="00807B3A"/>
    <w:rsid w:val="00810155"/>
    <w:rsid w:val="00810DFB"/>
    <w:rsid w:val="00811A8A"/>
    <w:rsid w:val="00812993"/>
    <w:rsid w:val="008144DC"/>
    <w:rsid w:val="00815237"/>
    <w:rsid w:val="008245FD"/>
    <w:rsid w:val="00826F80"/>
    <w:rsid w:val="00826F82"/>
    <w:rsid w:val="00830E70"/>
    <w:rsid w:val="008314CF"/>
    <w:rsid w:val="00832C09"/>
    <w:rsid w:val="00834277"/>
    <w:rsid w:val="008348E9"/>
    <w:rsid w:val="008349EB"/>
    <w:rsid w:val="008350C4"/>
    <w:rsid w:val="008350FE"/>
    <w:rsid w:val="00835CBC"/>
    <w:rsid w:val="008366B1"/>
    <w:rsid w:val="00841B2C"/>
    <w:rsid w:val="008432D0"/>
    <w:rsid w:val="0084466C"/>
    <w:rsid w:val="00844B27"/>
    <w:rsid w:val="00852505"/>
    <w:rsid w:val="00856FEB"/>
    <w:rsid w:val="00857C3E"/>
    <w:rsid w:val="00861C08"/>
    <w:rsid w:val="00861F00"/>
    <w:rsid w:val="00864D3A"/>
    <w:rsid w:val="0086746C"/>
    <w:rsid w:val="00867577"/>
    <w:rsid w:val="008708D8"/>
    <w:rsid w:val="00871E1A"/>
    <w:rsid w:val="00872DE6"/>
    <w:rsid w:val="00873DBD"/>
    <w:rsid w:val="008749A5"/>
    <w:rsid w:val="00877F72"/>
    <w:rsid w:val="00880D12"/>
    <w:rsid w:val="008845B3"/>
    <w:rsid w:val="0089306D"/>
    <w:rsid w:val="00897AF6"/>
    <w:rsid w:val="00897CEB"/>
    <w:rsid w:val="008A2E05"/>
    <w:rsid w:val="008A4086"/>
    <w:rsid w:val="008A4224"/>
    <w:rsid w:val="008A7809"/>
    <w:rsid w:val="008B414B"/>
    <w:rsid w:val="008B476F"/>
    <w:rsid w:val="008B566F"/>
    <w:rsid w:val="008B6234"/>
    <w:rsid w:val="008C0C18"/>
    <w:rsid w:val="008C1EC2"/>
    <w:rsid w:val="008C4DA2"/>
    <w:rsid w:val="008C5D50"/>
    <w:rsid w:val="008C61B5"/>
    <w:rsid w:val="008D1651"/>
    <w:rsid w:val="008D16C6"/>
    <w:rsid w:val="008D7192"/>
    <w:rsid w:val="008D790C"/>
    <w:rsid w:val="008E16F7"/>
    <w:rsid w:val="008E3324"/>
    <w:rsid w:val="008E37C1"/>
    <w:rsid w:val="008E531E"/>
    <w:rsid w:val="008E5BCD"/>
    <w:rsid w:val="008E7210"/>
    <w:rsid w:val="008F0DA5"/>
    <w:rsid w:val="008F2191"/>
    <w:rsid w:val="008F2FFA"/>
    <w:rsid w:val="009016EC"/>
    <w:rsid w:val="009036BA"/>
    <w:rsid w:val="009041A8"/>
    <w:rsid w:val="0090795B"/>
    <w:rsid w:val="00913964"/>
    <w:rsid w:val="00914946"/>
    <w:rsid w:val="00922DDC"/>
    <w:rsid w:val="00923221"/>
    <w:rsid w:val="009256C2"/>
    <w:rsid w:val="00925BAC"/>
    <w:rsid w:val="00925E82"/>
    <w:rsid w:val="00926AC1"/>
    <w:rsid w:val="00926C4B"/>
    <w:rsid w:val="0093233D"/>
    <w:rsid w:val="00935974"/>
    <w:rsid w:val="00942669"/>
    <w:rsid w:val="009525B1"/>
    <w:rsid w:val="00953454"/>
    <w:rsid w:val="009536F3"/>
    <w:rsid w:val="0095400A"/>
    <w:rsid w:val="00956AED"/>
    <w:rsid w:val="00957EFA"/>
    <w:rsid w:val="00961219"/>
    <w:rsid w:val="0096217D"/>
    <w:rsid w:val="0096256D"/>
    <w:rsid w:val="00963773"/>
    <w:rsid w:val="00965E31"/>
    <w:rsid w:val="00971ADB"/>
    <w:rsid w:val="00976CD8"/>
    <w:rsid w:val="00985C9A"/>
    <w:rsid w:val="009860F5"/>
    <w:rsid w:val="00986755"/>
    <w:rsid w:val="009910A2"/>
    <w:rsid w:val="0099433A"/>
    <w:rsid w:val="00994E0C"/>
    <w:rsid w:val="009979C6"/>
    <w:rsid w:val="009A2C2C"/>
    <w:rsid w:val="009A35E8"/>
    <w:rsid w:val="009A36F0"/>
    <w:rsid w:val="009A3C71"/>
    <w:rsid w:val="009A42AB"/>
    <w:rsid w:val="009A4AF9"/>
    <w:rsid w:val="009A5DC9"/>
    <w:rsid w:val="009A7180"/>
    <w:rsid w:val="009B3036"/>
    <w:rsid w:val="009B3894"/>
    <w:rsid w:val="009B3F37"/>
    <w:rsid w:val="009B5A68"/>
    <w:rsid w:val="009B7FE6"/>
    <w:rsid w:val="009C0366"/>
    <w:rsid w:val="009C1676"/>
    <w:rsid w:val="009C1BBF"/>
    <w:rsid w:val="009C38E1"/>
    <w:rsid w:val="009C54C5"/>
    <w:rsid w:val="009D0EE4"/>
    <w:rsid w:val="009D17B5"/>
    <w:rsid w:val="009D2B5D"/>
    <w:rsid w:val="009D367E"/>
    <w:rsid w:val="009D390D"/>
    <w:rsid w:val="009E1503"/>
    <w:rsid w:val="009E190E"/>
    <w:rsid w:val="009E54ED"/>
    <w:rsid w:val="009E6863"/>
    <w:rsid w:val="009E7949"/>
    <w:rsid w:val="009F1FBA"/>
    <w:rsid w:val="009F4BA2"/>
    <w:rsid w:val="009F527D"/>
    <w:rsid w:val="00A0082F"/>
    <w:rsid w:val="00A00ACD"/>
    <w:rsid w:val="00A01474"/>
    <w:rsid w:val="00A01998"/>
    <w:rsid w:val="00A0350E"/>
    <w:rsid w:val="00A04059"/>
    <w:rsid w:val="00A04923"/>
    <w:rsid w:val="00A04BD6"/>
    <w:rsid w:val="00A0658D"/>
    <w:rsid w:val="00A10417"/>
    <w:rsid w:val="00A1118A"/>
    <w:rsid w:val="00A1367B"/>
    <w:rsid w:val="00A14A16"/>
    <w:rsid w:val="00A14C44"/>
    <w:rsid w:val="00A16EA3"/>
    <w:rsid w:val="00A1716B"/>
    <w:rsid w:val="00A228C3"/>
    <w:rsid w:val="00A23DF8"/>
    <w:rsid w:val="00A27311"/>
    <w:rsid w:val="00A41081"/>
    <w:rsid w:val="00A42B6C"/>
    <w:rsid w:val="00A520ED"/>
    <w:rsid w:val="00A533AE"/>
    <w:rsid w:val="00A53DC0"/>
    <w:rsid w:val="00A565DC"/>
    <w:rsid w:val="00A572AC"/>
    <w:rsid w:val="00A60FFD"/>
    <w:rsid w:val="00A628BF"/>
    <w:rsid w:val="00A62F0D"/>
    <w:rsid w:val="00A63CA4"/>
    <w:rsid w:val="00A6471D"/>
    <w:rsid w:val="00A656BB"/>
    <w:rsid w:val="00A66498"/>
    <w:rsid w:val="00A7041E"/>
    <w:rsid w:val="00A71725"/>
    <w:rsid w:val="00A77A67"/>
    <w:rsid w:val="00A80DEC"/>
    <w:rsid w:val="00A82516"/>
    <w:rsid w:val="00A8700D"/>
    <w:rsid w:val="00A90B8F"/>
    <w:rsid w:val="00A94698"/>
    <w:rsid w:val="00AA1281"/>
    <w:rsid w:val="00AA15E5"/>
    <w:rsid w:val="00AA25E6"/>
    <w:rsid w:val="00AA30E5"/>
    <w:rsid w:val="00AA3A09"/>
    <w:rsid w:val="00AA4ACA"/>
    <w:rsid w:val="00AA575B"/>
    <w:rsid w:val="00AB0855"/>
    <w:rsid w:val="00AB09AD"/>
    <w:rsid w:val="00AB0AA3"/>
    <w:rsid w:val="00AB0D74"/>
    <w:rsid w:val="00AB3B25"/>
    <w:rsid w:val="00AB5C57"/>
    <w:rsid w:val="00AB7345"/>
    <w:rsid w:val="00AC0DED"/>
    <w:rsid w:val="00AC426F"/>
    <w:rsid w:val="00AC75EC"/>
    <w:rsid w:val="00AD0CF6"/>
    <w:rsid w:val="00AD1420"/>
    <w:rsid w:val="00AD18C1"/>
    <w:rsid w:val="00AD19B0"/>
    <w:rsid w:val="00AD2B80"/>
    <w:rsid w:val="00AD4599"/>
    <w:rsid w:val="00AD5368"/>
    <w:rsid w:val="00AD5858"/>
    <w:rsid w:val="00AD5B28"/>
    <w:rsid w:val="00AD7F6A"/>
    <w:rsid w:val="00AE46A0"/>
    <w:rsid w:val="00AE4C10"/>
    <w:rsid w:val="00AE5098"/>
    <w:rsid w:val="00AE6D36"/>
    <w:rsid w:val="00AF189B"/>
    <w:rsid w:val="00AF4DDC"/>
    <w:rsid w:val="00AF540B"/>
    <w:rsid w:val="00AF5C68"/>
    <w:rsid w:val="00B00F46"/>
    <w:rsid w:val="00B020AF"/>
    <w:rsid w:val="00B0264C"/>
    <w:rsid w:val="00B040E6"/>
    <w:rsid w:val="00B05A9D"/>
    <w:rsid w:val="00B07132"/>
    <w:rsid w:val="00B1192D"/>
    <w:rsid w:val="00B11A72"/>
    <w:rsid w:val="00B11F7F"/>
    <w:rsid w:val="00B13D00"/>
    <w:rsid w:val="00B16F20"/>
    <w:rsid w:val="00B17943"/>
    <w:rsid w:val="00B210BB"/>
    <w:rsid w:val="00B308FF"/>
    <w:rsid w:val="00B3095D"/>
    <w:rsid w:val="00B30A7A"/>
    <w:rsid w:val="00B30AA2"/>
    <w:rsid w:val="00B322BE"/>
    <w:rsid w:val="00B32F18"/>
    <w:rsid w:val="00B33848"/>
    <w:rsid w:val="00B33CC8"/>
    <w:rsid w:val="00B343D1"/>
    <w:rsid w:val="00B34F34"/>
    <w:rsid w:val="00B35480"/>
    <w:rsid w:val="00B3791C"/>
    <w:rsid w:val="00B429A3"/>
    <w:rsid w:val="00B43AC1"/>
    <w:rsid w:val="00B459B5"/>
    <w:rsid w:val="00B46C84"/>
    <w:rsid w:val="00B475D0"/>
    <w:rsid w:val="00B47BE2"/>
    <w:rsid w:val="00B521C2"/>
    <w:rsid w:val="00B538B0"/>
    <w:rsid w:val="00B541B6"/>
    <w:rsid w:val="00B5494D"/>
    <w:rsid w:val="00B5595A"/>
    <w:rsid w:val="00B5711C"/>
    <w:rsid w:val="00B57E76"/>
    <w:rsid w:val="00B62A47"/>
    <w:rsid w:val="00B66081"/>
    <w:rsid w:val="00B67BF7"/>
    <w:rsid w:val="00B71312"/>
    <w:rsid w:val="00B72833"/>
    <w:rsid w:val="00B7672D"/>
    <w:rsid w:val="00B772A5"/>
    <w:rsid w:val="00B7760F"/>
    <w:rsid w:val="00B852F1"/>
    <w:rsid w:val="00B867EE"/>
    <w:rsid w:val="00B873B1"/>
    <w:rsid w:val="00B91BDA"/>
    <w:rsid w:val="00B93064"/>
    <w:rsid w:val="00B93EB9"/>
    <w:rsid w:val="00B94901"/>
    <w:rsid w:val="00BA0194"/>
    <w:rsid w:val="00BA212C"/>
    <w:rsid w:val="00BA2934"/>
    <w:rsid w:val="00BA4D44"/>
    <w:rsid w:val="00BA54B2"/>
    <w:rsid w:val="00BB0509"/>
    <w:rsid w:val="00BB0979"/>
    <w:rsid w:val="00BB0C6A"/>
    <w:rsid w:val="00BB598F"/>
    <w:rsid w:val="00BC1DA4"/>
    <w:rsid w:val="00BC414C"/>
    <w:rsid w:val="00BC4443"/>
    <w:rsid w:val="00BC4EAE"/>
    <w:rsid w:val="00BC7D15"/>
    <w:rsid w:val="00BD1326"/>
    <w:rsid w:val="00BD239E"/>
    <w:rsid w:val="00BD4995"/>
    <w:rsid w:val="00BD7D9F"/>
    <w:rsid w:val="00BE0CD8"/>
    <w:rsid w:val="00BE0E5B"/>
    <w:rsid w:val="00BE1920"/>
    <w:rsid w:val="00BE1BB0"/>
    <w:rsid w:val="00BE3AF6"/>
    <w:rsid w:val="00BE6F3C"/>
    <w:rsid w:val="00BE7EB9"/>
    <w:rsid w:val="00BF1A95"/>
    <w:rsid w:val="00BF3BF6"/>
    <w:rsid w:val="00BF459C"/>
    <w:rsid w:val="00BF52FC"/>
    <w:rsid w:val="00BF56E2"/>
    <w:rsid w:val="00BF7750"/>
    <w:rsid w:val="00C0070B"/>
    <w:rsid w:val="00C0158A"/>
    <w:rsid w:val="00C05FDA"/>
    <w:rsid w:val="00C06233"/>
    <w:rsid w:val="00C0635C"/>
    <w:rsid w:val="00C11840"/>
    <w:rsid w:val="00C139B9"/>
    <w:rsid w:val="00C139EB"/>
    <w:rsid w:val="00C21D36"/>
    <w:rsid w:val="00C2347D"/>
    <w:rsid w:val="00C24307"/>
    <w:rsid w:val="00C246C3"/>
    <w:rsid w:val="00C2488D"/>
    <w:rsid w:val="00C32B87"/>
    <w:rsid w:val="00C33DBE"/>
    <w:rsid w:val="00C357EA"/>
    <w:rsid w:val="00C401F9"/>
    <w:rsid w:val="00C419E6"/>
    <w:rsid w:val="00C50D4D"/>
    <w:rsid w:val="00C533A0"/>
    <w:rsid w:val="00C55D7B"/>
    <w:rsid w:val="00C575E5"/>
    <w:rsid w:val="00C57BAC"/>
    <w:rsid w:val="00C65756"/>
    <w:rsid w:val="00C71EE6"/>
    <w:rsid w:val="00C8460F"/>
    <w:rsid w:val="00C85113"/>
    <w:rsid w:val="00C856FF"/>
    <w:rsid w:val="00C857EA"/>
    <w:rsid w:val="00C86DC2"/>
    <w:rsid w:val="00C9098A"/>
    <w:rsid w:val="00C90DB8"/>
    <w:rsid w:val="00C938D4"/>
    <w:rsid w:val="00C93ACD"/>
    <w:rsid w:val="00C93AEE"/>
    <w:rsid w:val="00C93FEB"/>
    <w:rsid w:val="00C94078"/>
    <w:rsid w:val="00C94969"/>
    <w:rsid w:val="00C95959"/>
    <w:rsid w:val="00C95D32"/>
    <w:rsid w:val="00C97755"/>
    <w:rsid w:val="00C97FD0"/>
    <w:rsid w:val="00CA3748"/>
    <w:rsid w:val="00CA4566"/>
    <w:rsid w:val="00CA4752"/>
    <w:rsid w:val="00CA73FD"/>
    <w:rsid w:val="00CB1EA7"/>
    <w:rsid w:val="00CB2C6F"/>
    <w:rsid w:val="00CB30A8"/>
    <w:rsid w:val="00CB33D1"/>
    <w:rsid w:val="00CB43D9"/>
    <w:rsid w:val="00CB44E2"/>
    <w:rsid w:val="00CC179E"/>
    <w:rsid w:val="00CC237A"/>
    <w:rsid w:val="00CC458B"/>
    <w:rsid w:val="00CC5BB4"/>
    <w:rsid w:val="00CC6F1C"/>
    <w:rsid w:val="00CC775E"/>
    <w:rsid w:val="00CD18DF"/>
    <w:rsid w:val="00CD32E5"/>
    <w:rsid w:val="00CD5ECA"/>
    <w:rsid w:val="00CE04DE"/>
    <w:rsid w:val="00CE2442"/>
    <w:rsid w:val="00CE2457"/>
    <w:rsid w:val="00CE2719"/>
    <w:rsid w:val="00CE2C01"/>
    <w:rsid w:val="00CE30E2"/>
    <w:rsid w:val="00CE36CE"/>
    <w:rsid w:val="00CE6EF5"/>
    <w:rsid w:val="00CF0DFA"/>
    <w:rsid w:val="00CF1DB4"/>
    <w:rsid w:val="00CF6011"/>
    <w:rsid w:val="00CF7388"/>
    <w:rsid w:val="00D01117"/>
    <w:rsid w:val="00D01855"/>
    <w:rsid w:val="00D047A0"/>
    <w:rsid w:val="00D056AA"/>
    <w:rsid w:val="00D15286"/>
    <w:rsid w:val="00D15E93"/>
    <w:rsid w:val="00D2053F"/>
    <w:rsid w:val="00D20CA3"/>
    <w:rsid w:val="00D23241"/>
    <w:rsid w:val="00D25430"/>
    <w:rsid w:val="00D26DA9"/>
    <w:rsid w:val="00D31309"/>
    <w:rsid w:val="00D314B8"/>
    <w:rsid w:val="00D33CDD"/>
    <w:rsid w:val="00D34F7C"/>
    <w:rsid w:val="00D35900"/>
    <w:rsid w:val="00D36B6A"/>
    <w:rsid w:val="00D4217C"/>
    <w:rsid w:val="00D503FC"/>
    <w:rsid w:val="00D507B2"/>
    <w:rsid w:val="00D519D8"/>
    <w:rsid w:val="00D51AC6"/>
    <w:rsid w:val="00D526B4"/>
    <w:rsid w:val="00D56E5A"/>
    <w:rsid w:val="00D60666"/>
    <w:rsid w:val="00D62D32"/>
    <w:rsid w:val="00D66270"/>
    <w:rsid w:val="00D74A1E"/>
    <w:rsid w:val="00D76025"/>
    <w:rsid w:val="00D7685E"/>
    <w:rsid w:val="00D76A11"/>
    <w:rsid w:val="00D8287D"/>
    <w:rsid w:val="00D845AD"/>
    <w:rsid w:val="00D84867"/>
    <w:rsid w:val="00D93576"/>
    <w:rsid w:val="00D959B6"/>
    <w:rsid w:val="00DA0AC4"/>
    <w:rsid w:val="00DA6B75"/>
    <w:rsid w:val="00DA7748"/>
    <w:rsid w:val="00DB40EE"/>
    <w:rsid w:val="00DB526D"/>
    <w:rsid w:val="00DB7912"/>
    <w:rsid w:val="00DC02DC"/>
    <w:rsid w:val="00DC06F4"/>
    <w:rsid w:val="00DC2BE1"/>
    <w:rsid w:val="00DC4F2B"/>
    <w:rsid w:val="00DC679E"/>
    <w:rsid w:val="00DD0695"/>
    <w:rsid w:val="00DD7510"/>
    <w:rsid w:val="00DD7841"/>
    <w:rsid w:val="00DE01D7"/>
    <w:rsid w:val="00DE2D5C"/>
    <w:rsid w:val="00DE5740"/>
    <w:rsid w:val="00DF5AE2"/>
    <w:rsid w:val="00DF6360"/>
    <w:rsid w:val="00E00039"/>
    <w:rsid w:val="00E004B1"/>
    <w:rsid w:val="00E0167F"/>
    <w:rsid w:val="00E02E55"/>
    <w:rsid w:val="00E03737"/>
    <w:rsid w:val="00E05BFB"/>
    <w:rsid w:val="00E1238F"/>
    <w:rsid w:val="00E13AAC"/>
    <w:rsid w:val="00E20306"/>
    <w:rsid w:val="00E217F3"/>
    <w:rsid w:val="00E22D56"/>
    <w:rsid w:val="00E22E14"/>
    <w:rsid w:val="00E2493E"/>
    <w:rsid w:val="00E26706"/>
    <w:rsid w:val="00E30F67"/>
    <w:rsid w:val="00E35B24"/>
    <w:rsid w:val="00E410EC"/>
    <w:rsid w:val="00E41FE1"/>
    <w:rsid w:val="00E46570"/>
    <w:rsid w:val="00E5160C"/>
    <w:rsid w:val="00E52498"/>
    <w:rsid w:val="00E547C7"/>
    <w:rsid w:val="00E557B0"/>
    <w:rsid w:val="00E57297"/>
    <w:rsid w:val="00E63020"/>
    <w:rsid w:val="00E64725"/>
    <w:rsid w:val="00E83A57"/>
    <w:rsid w:val="00E8569C"/>
    <w:rsid w:val="00E85AC2"/>
    <w:rsid w:val="00E85FBD"/>
    <w:rsid w:val="00E864E7"/>
    <w:rsid w:val="00E87433"/>
    <w:rsid w:val="00E87AD2"/>
    <w:rsid w:val="00E87E91"/>
    <w:rsid w:val="00E95250"/>
    <w:rsid w:val="00E964AC"/>
    <w:rsid w:val="00EA4702"/>
    <w:rsid w:val="00EA477D"/>
    <w:rsid w:val="00EA5744"/>
    <w:rsid w:val="00EB02BE"/>
    <w:rsid w:val="00EB1C7F"/>
    <w:rsid w:val="00EB5638"/>
    <w:rsid w:val="00EB6FF4"/>
    <w:rsid w:val="00EB7E84"/>
    <w:rsid w:val="00EC095F"/>
    <w:rsid w:val="00EC417B"/>
    <w:rsid w:val="00ED2300"/>
    <w:rsid w:val="00ED26D5"/>
    <w:rsid w:val="00EE20EF"/>
    <w:rsid w:val="00EE21B0"/>
    <w:rsid w:val="00EE2FEE"/>
    <w:rsid w:val="00EE386A"/>
    <w:rsid w:val="00EE47A7"/>
    <w:rsid w:val="00EE68AF"/>
    <w:rsid w:val="00EE7E89"/>
    <w:rsid w:val="00EF56D3"/>
    <w:rsid w:val="00EF58DA"/>
    <w:rsid w:val="00EF637D"/>
    <w:rsid w:val="00EF74CD"/>
    <w:rsid w:val="00EF7900"/>
    <w:rsid w:val="00EF7903"/>
    <w:rsid w:val="00F0223C"/>
    <w:rsid w:val="00F035C9"/>
    <w:rsid w:val="00F07109"/>
    <w:rsid w:val="00F10CF9"/>
    <w:rsid w:val="00F13F94"/>
    <w:rsid w:val="00F14CD3"/>
    <w:rsid w:val="00F224B8"/>
    <w:rsid w:val="00F22C24"/>
    <w:rsid w:val="00F2490E"/>
    <w:rsid w:val="00F2739A"/>
    <w:rsid w:val="00F27BF2"/>
    <w:rsid w:val="00F30063"/>
    <w:rsid w:val="00F30C06"/>
    <w:rsid w:val="00F31EE8"/>
    <w:rsid w:val="00F340DD"/>
    <w:rsid w:val="00F36C25"/>
    <w:rsid w:val="00F36DC3"/>
    <w:rsid w:val="00F41E07"/>
    <w:rsid w:val="00F43A17"/>
    <w:rsid w:val="00F45670"/>
    <w:rsid w:val="00F45D19"/>
    <w:rsid w:val="00F46DBC"/>
    <w:rsid w:val="00F46EFA"/>
    <w:rsid w:val="00F5039D"/>
    <w:rsid w:val="00F57193"/>
    <w:rsid w:val="00F607C0"/>
    <w:rsid w:val="00F60AF6"/>
    <w:rsid w:val="00F6211F"/>
    <w:rsid w:val="00F63F2D"/>
    <w:rsid w:val="00F6469F"/>
    <w:rsid w:val="00F65D87"/>
    <w:rsid w:val="00F67C37"/>
    <w:rsid w:val="00F70837"/>
    <w:rsid w:val="00F71198"/>
    <w:rsid w:val="00F72549"/>
    <w:rsid w:val="00F7266E"/>
    <w:rsid w:val="00F76575"/>
    <w:rsid w:val="00F76A8D"/>
    <w:rsid w:val="00F81796"/>
    <w:rsid w:val="00F8273E"/>
    <w:rsid w:val="00F827E4"/>
    <w:rsid w:val="00F834ED"/>
    <w:rsid w:val="00F8457D"/>
    <w:rsid w:val="00F90AE7"/>
    <w:rsid w:val="00F92370"/>
    <w:rsid w:val="00F927FB"/>
    <w:rsid w:val="00F9425E"/>
    <w:rsid w:val="00F94CA5"/>
    <w:rsid w:val="00F9699A"/>
    <w:rsid w:val="00F9700F"/>
    <w:rsid w:val="00F9730D"/>
    <w:rsid w:val="00FA21C8"/>
    <w:rsid w:val="00FA58D8"/>
    <w:rsid w:val="00FA614B"/>
    <w:rsid w:val="00FA6A6C"/>
    <w:rsid w:val="00FA7F27"/>
    <w:rsid w:val="00FB05E9"/>
    <w:rsid w:val="00FB138E"/>
    <w:rsid w:val="00FB243E"/>
    <w:rsid w:val="00FB4B14"/>
    <w:rsid w:val="00FB5DA2"/>
    <w:rsid w:val="00FB5DED"/>
    <w:rsid w:val="00FC2361"/>
    <w:rsid w:val="00FC3ACF"/>
    <w:rsid w:val="00FC3B01"/>
    <w:rsid w:val="00FC3E57"/>
    <w:rsid w:val="00FC4A38"/>
    <w:rsid w:val="00FD0BEB"/>
    <w:rsid w:val="00FD2154"/>
    <w:rsid w:val="00FD28D4"/>
    <w:rsid w:val="00FD2F37"/>
    <w:rsid w:val="00FD61EB"/>
    <w:rsid w:val="00FD77DB"/>
    <w:rsid w:val="00FD7A24"/>
    <w:rsid w:val="00FE34DA"/>
    <w:rsid w:val="00FE379F"/>
    <w:rsid w:val="00FE41F9"/>
    <w:rsid w:val="00FE495F"/>
    <w:rsid w:val="00FE5874"/>
    <w:rsid w:val="00FE7D26"/>
    <w:rsid w:val="00FF1BF8"/>
    <w:rsid w:val="00FF231F"/>
    <w:rsid w:val="00FF6820"/>
    <w:rsid w:val="00FF69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20" type="connector" idref="#_x0000_s1232"/>
        <o:r id="V:Rule21" type="connector" idref="#_x0000_s1241"/>
        <o:r id="V:Rule22" type="connector" idref="#_x0000_s1225"/>
        <o:r id="V:Rule23" type="connector" idref="#_x0000_s1242"/>
        <o:r id="V:Rule24" type="connector" idref="#_x0000_s1237"/>
        <o:r id="V:Rule25" type="connector" idref="#_x0000_s1216"/>
        <o:r id="V:Rule26" type="connector" idref="#_x0000_s1234"/>
        <o:r id="V:Rule27" type="connector" idref="#_x0000_s1235"/>
        <o:r id="V:Rule28" type="connector" idref="#_x0000_s1233"/>
        <o:r id="V:Rule29" type="connector" idref="#_x0000_s1211"/>
        <o:r id="V:Rule30" type="connector" idref="#_x0000_s1231"/>
        <o:r id="V:Rule31" type="connector" idref="#_x0000_s1230"/>
        <o:r id="V:Rule32" type="connector" idref="#_x0000_s1213"/>
        <o:r id="V:Rule33" type="connector" idref="#_x0000_s1247"/>
        <o:r id="V:Rule34" type="connector" idref="#_x0000_s1219"/>
        <o:r id="V:Rule35" type="connector" idref="#_x0000_s1224"/>
        <o:r id="V:Rule36" type="connector" idref="#_x0000_s1212"/>
        <o:r id="V:Rule37" type="connector" idref="#_x0000_s1238"/>
        <o:r id="V:Rule38" type="connector" idref="#_x0000_s1226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790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uiPriority w:val="9"/>
    <w:qFormat/>
    <w:rsid w:val="00105E0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5E0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52498"/>
    <w:pPr>
      <w:keepNext/>
      <w:keepLines/>
      <w:overflowPunct/>
      <w:autoSpaceDE/>
      <w:autoSpaceDN/>
      <w:adjustRightInd/>
      <w:spacing w:before="200" w:line="276" w:lineRule="auto"/>
      <w:textAlignment w:val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4">
    <w:name w:val="heading 4"/>
    <w:basedOn w:val="a"/>
    <w:next w:val="a"/>
    <w:link w:val="40"/>
    <w:qFormat/>
    <w:rsid w:val="006B3790"/>
    <w:pPr>
      <w:keepNext/>
      <w:spacing w:before="240" w:after="60"/>
      <w:textAlignment w:val="auto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2498"/>
    <w:pPr>
      <w:keepNext/>
      <w:keepLines/>
      <w:overflowPunct/>
      <w:autoSpaceDE/>
      <w:autoSpaceDN/>
      <w:adjustRightInd/>
      <w:spacing w:before="200" w:line="276" w:lineRule="auto"/>
      <w:textAlignment w:val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90C7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uiPriority w:val="59"/>
    <w:rsid w:val="0090795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4375F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4375F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4">
    <w:name w:val="Hyperlink"/>
    <w:basedOn w:val="a0"/>
    <w:rsid w:val="004375FB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4375F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1">
    <w:name w:val="марк список 1"/>
    <w:basedOn w:val="a"/>
    <w:rsid w:val="004375FB"/>
    <w:pPr>
      <w:tabs>
        <w:tab w:val="left" w:pos="360"/>
      </w:tabs>
      <w:overflowPunct/>
      <w:autoSpaceDE/>
      <w:autoSpaceDN/>
      <w:adjustRightInd/>
      <w:spacing w:before="120" w:after="120"/>
      <w:jc w:val="both"/>
      <w:textAlignment w:val="auto"/>
    </w:pPr>
    <w:rPr>
      <w:sz w:val="24"/>
      <w:lang w:eastAsia="ar-SA"/>
    </w:rPr>
  </w:style>
  <w:style w:type="paragraph" w:styleId="a6">
    <w:name w:val="Body Text Indent"/>
    <w:basedOn w:val="a"/>
    <w:link w:val="a7"/>
    <w:uiPriority w:val="99"/>
    <w:rsid w:val="004375FB"/>
    <w:pPr>
      <w:suppressAutoHyphens/>
      <w:overflowPunct/>
      <w:autoSpaceDE/>
      <w:autoSpaceDN/>
      <w:adjustRightInd/>
      <w:spacing w:after="120"/>
      <w:ind w:left="283"/>
      <w:textAlignment w:val="auto"/>
    </w:pPr>
    <w:rPr>
      <w:sz w:val="24"/>
      <w:szCs w:val="24"/>
      <w:lang w:eastAsia="ar-SA"/>
    </w:rPr>
  </w:style>
  <w:style w:type="character" w:customStyle="1" w:styleId="a7">
    <w:name w:val="Основной текст с отступом Знак"/>
    <w:basedOn w:val="a0"/>
    <w:link w:val="a6"/>
    <w:uiPriority w:val="99"/>
    <w:rsid w:val="004375FB"/>
    <w:rPr>
      <w:sz w:val="24"/>
      <w:szCs w:val="24"/>
      <w:lang w:eastAsia="ar-SA"/>
    </w:rPr>
  </w:style>
  <w:style w:type="character" w:styleId="a8">
    <w:name w:val="Strong"/>
    <w:basedOn w:val="a0"/>
    <w:uiPriority w:val="22"/>
    <w:qFormat/>
    <w:rsid w:val="004375FB"/>
    <w:rPr>
      <w:b/>
      <w:bCs/>
    </w:rPr>
  </w:style>
  <w:style w:type="paragraph" w:styleId="HTML">
    <w:name w:val="HTML Preformatted"/>
    <w:basedOn w:val="a"/>
    <w:link w:val="HTML0"/>
    <w:rsid w:val="004375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ind w:left="612"/>
      <w:textAlignment w:val="auto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4375FB"/>
    <w:rPr>
      <w:rFonts w:ascii="Courier New" w:hAnsi="Courier New" w:cs="Courier New"/>
    </w:rPr>
  </w:style>
  <w:style w:type="paragraph" w:customStyle="1" w:styleId="a9">
    <w:name w:val="Абзац_пост"/>
    <w:basedOn w:val="a"/>
    <w:rsid w:val="004375FB"/>
    <w:pPr>
      <w:overflowPunct/>
      <w:autoSpaceDE/>
      <w:autoSpaceDN/>
      <w:adjustRightInd/>
      <w:spacing w:before="120"/>
      <w:ind w:firstLine="720"/>
      <w:jc w:val="both"/>
      <w:textAlignment w:val="auto"/>
    </w:pPr>
    <w:rPr>
      <w:sz w:val="26"/>
      <w:szCs w:val="24"/>
    </w:rPr>
  </w:style>
  <w:style w:type="paragraph" w:styleId="aa">
    <w:name w:val="header"/>
    <w:basedOn w:val="a"/>
    <w:link w:val="ab"/>
    <w:unhideWhenUsed/>
    <w:rsid w:val="00AD5B2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AD5B28"/>
  </w:style>
  <w:style w:type="paragraph" w:styleId="ac">
    <w:name w:val="footer"/>
    <w:basedOn w:val="a"/>
    <w:link w:val="ad"/>
    <w:uiPriority w:val="99"/>
    <w:semiHidden/>
    <w:unhideWhenUsed/>
    <w:rsid w:val="00AD5B2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AD5B28"/>
  </w:style>
  <w:style w:type="character" w:customStyle="1" w:styleId="10">
    <w:name w:val="Заголовок 1 Знак"/>
    <w:basedOn w:val="a0"/>
    <w:link w:val="1"/>
    <w:uiPriority w:val="9"/>
    <w:rsid w:val="00105E0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05E0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e">
    <w:name w:val="Без интервала Знак"/>
    <w:link w:val="12"/>
    <w:locked/>
    <w:rsid w:val="001B78E6"/>
    <w:rPr>
      <w:sz w:val="22"/>
      <w:szCs w:val="22"/>
      <w:lang w:val="ru-RU" w:eastAsia="en-US" w:bidi="ar-SA"/>
    </w:rPr>
  </w:style>
  <w:style w:type="paragraph" w:customStyle="1" w:styleId="12">
    <w:name w:val="Без интервала1"/>
    <w:link w:val="ae"/>
    <w:rsid w:val="001B78E6"/>
    <w:pPr>
      <w:spacing w:line="276" w:lineRule="auto"/>
      <w:ind w:firstLine="567"/>
      <w:jc w:val="both"/>
    </w:pPr>
    <w:rPr>
      <w:sz w:val="22"/>
      <w:szCs w:val="22"/>
      <w:lang w:eastAsia="en-US"/>
    </w:rPr>
  </w:style>
  <w:style w:type="paragraph" w:styleId="af">
    <w:name w:val="List Paragraph"/>
    <w:basedOn w:val="a"/>
    <w:uiPriority w:val="34"/>
    <w:qFormat/>
    <w:rsid w:val="007843B7"/>
    <w:pPr>
      <w:overflowPunct/>
      <w:autoSpaceDE/>
      <w:autoSpaceDN/>
      <w:adjustRightInd/>
      <w:ind w:left="708"/>
      <w:textAlignment w:val="auto"/>
    </w:pPr>
  </w:style>
  <w:style w:type="paragraph" w:styleId="af0">
    <w:name w:val="Balloon Text"/>
    <w:basedOn w:val="a"/>
    <w:link w:val="af1"/>
    <w:uiPriority w:val="99"/>
    <w:semiHidden/>
    <w:unhideWhenUsed/>
    <w:rsid w:val="0059285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59285C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locked/>
    <w:rsid w:val="002500FD"/>
    <w:rPr>
      <w:rFonts w:ascii="Arial" w:hAnsi="Arial" w:cs="Arial"/>
    </w:rPr>
  </w:style>
  <w:style w:type="paragraph" w:customStyle="1" w:styleId="juscontext">
    <w:name w:val="juscontext"/>
    <w:basedOn w:val="a"/>
    <w:rsid w:val="00164AB8"/>
    <w:pPr>
      <w:overflowPunct/>
      <w:autoSpaceDE/>
      <w:autoSpaceDN/>
      <w:adjustRightInd/>
      <w:spacing w:after="200"/>
      <w:jc w:val="both"/>
      <w:textAlignment w:val="auto"/>
    </w:pPr>
    <w:rPr>
      <w:sz w:val="24"/>
      <w:szCs w:val="24"/>
    </w:rPr>
  </w:style>
  <w:style w:type="character" w:styleId="af2">
    <w:name w:val="page number"/>
    <w:basedOn w:val="a0"/>
    <w:rsid w:val="00387BB9"/>
  </w:style>
  <w:style w:type="paragraph" w:styleId="af3">
    <w:name w:val="Body Text"/>
    <w:basedOn w:val="a"/>
    <w:link w:val="af4"/>
    <w:rsid w:val="00387BB9"/>
    <w:pPr>
      <w:suppressAutoHyphens/>
      <w:overflowPunct/>
      <w:autoSpaceDE/>
      <w:autoSpaceDN/>
      <w:adjustRightInd/>
      <w:spacing w:after="120"/>
      <w:textAlignment w:val="auto"/>
    </w:pPr>
    <w:rPr>
      <w:sz w:val="24"/>
      <w:szCs w:val="24"/>
      <w:lang w:eastAsia="ar-SA"/>
    </w:rPr>
  </w:style>
  <w:style w:type="character" w:customStyle="1" w:styleId="af4">
    <w:name w:val="Основной текст Знак"/>
    <w:basedOn w:val="a0"/>
    <w:link w:val="af3"/>
    <w:rsid w:val="00387BB9"/>
    <w:rPr>
      <w:sz w:val="24"/>
      <w:szCs w:val="24"/>
      <w:lang w:eastAsia="ar-SA"/>
    </w:rPr>
  </w:style>
  <w:style w:type="character" w:customStyle="1" w:styleId="blk">
    <w:name w:val="blk"/>
    <w:basedOn w:val="a0"/>
    <w:rsid w:val="00BF52FC"/>
  </w:style>
  <w:style w:type="paragraph" w:styleId="af5">
    <w:name w:val="No Spacing"/>
    <w:qFormat/>
    <w:rsid w:val="00CD5ECA"/>
    <w:pPr>
      <w:spacing w:line="276" w:lineRule="auto"/>
      <w:ind w:firstLine="567"/>
      <w:jc w:val="both"/>
    </w:pPr>
    <w:rPr>
      <w:sz w:val="28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E52498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E52498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40">
    <w:name w:val="Заголовок 4 Знак"/>
    <w:basedOn w:val="a0"/>
    <w:link w:val="4"/>
    <w:rsid w:val="00E52498"/>
    <w:rPr>
      <w:b/>
      <w:bCs/>
      <w:sz w:val="28"/>
      <w:szCs w:val="28"/>
    </w:rPr>
  </w:style>
  <w:style w:type="paragraph" w:customStyle="1" w:styleId="af6">
    <w:name w:val="Содержимое таблицы"/>
    <w:basedOn w:val="a"/>
    <w:rsid w:val="00467AB5"/>
    <w:pPr>
      <w:suppressLineNumbers/>
      <w:suppressAutoHyphens/>
      <w:overflowPunct/>
      <w:autoSpaceDE/>
      <w:autoSpaceDN/>
      <w:adjustRightInd/>
      <w:textAlignment w:val="auto"/>
    </w:pPr>
    <w:rPr>
      <w:sz w:val="28"/>
      <w:szCs w:val="28"/>
      <w:lang w:eastAsia="ar-SA"/>
    </w:rPr>
  </w:style>
  <w:style w:type="paragraph" w:customStyle="1" w:styleId="af7">
    <w:name w:val="Заголовок таблицы"/>
    <w:basedOn w:val="af6"/>
    <w:rsid w:val="00467AB5"/>
    <w:pPr>
      <w:jc w:val="center"/>
    </w:pPr>
    <w:rPr>
      <w:b/>
      <w:bCs/>
    </w:rPr>
  </w:style>
  <w:style w:type="character" w:styleId="af8">
    <w:name w:val="Emphasis"/>
    <w:basedOn w:val="a0"/>
    <w:uiPriority w:val="20"/>
    <w:qFormat/>
    <w:rsid w:val="006E22EC"/>
    <w:rPr>
      <w:i/>
      <w:iCs/>
    </w:rPr>
  </w:style>
  <w:style w:type="character" w:customStyle="1" w:styleId="apple-converted-space">
    <w:name w:val="apple-converted-space"/>
    <w:basedOn w:val="a0"/>
    <w:rsid w:val="006E22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4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7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7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6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8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1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2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0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0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6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5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9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5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3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1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3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7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6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4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9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0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8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3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40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67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05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4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3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7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5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4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0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6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2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31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70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5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90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57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kardymovo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kard-econ@admin-Smolensk.ru%2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kard@admin-smolens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ardymovo.ru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1AB1421-8B55-4D2E-A2A5-5CD0996C1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5759</Words>
  <Characters>32828</Characters>
  <Application>Microsoft Office Word</Application>
  <DocSecurity>0</DocSecurity>
  <Lines>273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экономики</Company>
  <LinksUpToDate>false</LinksUpToDate>
  <CharactersWithSpaces>38510</CharactersWithSpaces>
  <SharedDoc>false</SharedDoc>
  <HLinks>
    <vt:vector size="12" baseType="variant">
      <vt:variant>
        <vt:i4>1441868</vt:i4>
      </vt:variant>
      <vt:variant>
        <vt:i4>3</vt:i4>
      </vt:variant>
      <vt:variant>
        <vt:i4>0</vt:i4>
      </vt:variant>
      <vt:variant>
        <vt:i4>5</vt:i4>
      </vt:variant>
      <vt:variant>
        <vt:lpwstr>http://kardymovo.ru/</vt:lpwstr>
      </vt:variant>
      <vt:variant>
        <vt:lpwstr/>
      </vt:variant>
      <vt:variant>
        <vt:i4>1441868</vt:i4>
      </vt:variant>
      <vt:variant>
        <vt:i4>0</vt:i4>
      </vt:variant>
      <vt:variant>
        <vt:i4>0</vt:i4>
      </vt:variant>
      <vt:variant>
        <vt:i4>5</vt:i4>
      </vt:variant>
      <vt:variant>
        <vt:lpwstr>http://kardymovo.ru/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</dc:creator>
  <cp:lastModifiedBy>ucheti</cp:lastModifiedBy>
  <cp:revision>2</cp:revision>
  <cp:lastPrinted>2017-09-11T13:31:00Z</cp:lastPrinted>
  <dcterms:created xsi:type="dcterms:W3CDTF">2017-10-06T07:19:00Z</dcterms:created>
  <dcterms:modified xsi:type="dcterms:W3CDTF">2017-10-06T07:19:00Z</dcterms:modified>
</cp:coreProperties>
</file>